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2A5A" w14:textId="4C3B2FB9" w:rsidR="00EA3F37" w:rsidRPr="00F31018" w:rsidRDefault="00EA3F37" w:rsidP="00EA3F37">
      <w:pPr>
        <w:pStyle w:val="Corpotesto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F31018">
        <w:rPr>
          <w:rFonts w:asciiTheme="minorHAnsi" w:hAnsiTheme="minorHAnsi" w:cstheme="minorHAnsi"/>
          <w:bCs/>
          <w:sz w:val="24"/>
          <w:szCs w:val="24"/>
          <w:lang w:val="en-GB"/>
        </w:rPr>
        <w:t>Research period: 1</w:t>
      </w:r>
      <w:r w:rsidRPr="00F31018">
        <w:rPr>
          <w:rFonts w:asciiTheme="minorHAnsi" w:hAnsiTheme="minorHAnsi" w:cstheme="minorHAnsi"/>
          <w:bCs/>
          <w:sz w:val="24"/>
          <w:szCs w:val="24"/>
          <w:vertAlign w:val="superscript"/>
          <w:lang w:val="en-GB"/>
        </w:rPr>
        <w:t>st</w:t>
      </w:r>
      <w:r w:rsidRPr="00F31018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r w:rsidR="00B50611" w:rsidRPr="00F31018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of </w:t>
      </w:r>
      <w:r w:rsidR="00E243B6" w:rsidRPr="00F31018">
        <w:rPr>
          <w:rFonts w:asciiTheme="minorHAnsi" w:hAnsiTheme="minorHAnsi" w:cstheme="minorHAnsi"/>
          <w:bCs/>
          <w:sz w:val="24"/>
          <w:szCs w:val="24"/>
          <w:lang w:val="en-GB"/>
        </w:rPr>
        <w:t>July</w:t>
      </w:r>
      <w:r w:rsidRPr="00F31018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202</w:t>
      </w:r>
      <w:r w:rsidR="000773AF" w:rsidRPr="00F31018">
        <w:rPr>
          <w:rFonts w:asciiTheme="minorHAnsi" w:hAnsiTheme="minorHAnsi" w:cstheme="minorHAnsi"/>
          <w:bCs/>
          <w:sz w:val="24"/>
          <w:szCs w:val="24"/>
          <w:lang w:val="en-GB"/>
        </w:rPr>
        <w:t>5</w:t>
      </w:r>
      <w:r w:rsidRPr="00F31018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– 30</w:t>
      </w:r>
      <w:r w:rsidRPr="00F31018">
        <w:rPr>
          <w:rFonts w:asciiTheme="minorHAnsi" w:hAnsiTheme="minorHAnsi" w:cstheme="minorHAnsi"/>
          <w:bCs/>
          <w:sz w:val="24"/>
          <w:szCs w:val="24"/>
          <w:vertAlign w:val="superscript"/>
          <w:lang w:val="en-GB"/>
        </w:rPr>
        <w:t>th</w:t>
      </w:r>
      <w:r w:rsidRPr="00F31018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r w:rsidR="00B50611" w:rsidRPr="00F31018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of </w:t>
      </w:r>
      <w:r w:rsidRPr="00F31018">
        <w:rPr>
          <w:rFonts w:asciiTheme="minorHAnsi" w:hAnsiTheme="minorHAnsi" w:cstheme="minorHAnsi"/>
          <w:bCs/>
          <w:sz w:val="24"/>
          <w:szCs w:val="24"/>
          <w:lang w:val="en-GB"/>
        </w:rPr>
        <w:t>Ju</w:t>
      </w:r>
      <w:r w:rsidR="00371994" w:rsidRPr="00F31018">
        <w:rPr>
          <w:rFonts w:asciiTheme="minorHAnsi" w:hAnsiTheme="minorHAnsi" w:cstheme="minorHAnsi"/>
          <w:bCs/>
          <w:sz w:val="24"/>
          <w:szCs w:val="24"/>
          <w:lang w:val="en-GB"/>
        </w:rPr>
        <w:t>ne</w:t>
      </w:r>
      <w:r w:rsidRPr="00F31018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202</w:t>
      </w:r>
      <w:r w:rsidR="000773AF" w:rsidRPr="00F31018">
        <w:rPr>
          <w:rFonts w:asciiTheme="minorHAnsi" w:hAnsiTheme="minorHAnsi" w:cstheme="minorHAnsi"/>
          <w:bCs/>
          <w:sz w:val="24"/>
          <w:szCs w:val="24"/>
          <w:lang w:val="en-GB"/>
        </w:rPr>
        <w:t>6</w:t>
      </w:r>
    </w:p>
    <w:p w14:paraId="576111AC" w14:textId="0FAE397B" w:rsidR="00911E27" w:rsidRPr="00F31018" w:rsidRDefault="00911E27" w:rsidP="00EA3F37">
      <w:pPr>
        <w:pStyle w:val="Intestazione"/>
        <w:tabs>
          <w:tab w:val="left" w:pos="708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 w:rsidRPr="00F31018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Submission deadline: </w:t>
      </w:r>
      <w:r w:rsidR="00F31018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8</w:t>
      </w:r>
      <w:r w:rsidR="00EC7D86" w:rsidRPr="00F31018">
        <w:rPr>
          <w:rFonts w:asciiTheme="minorHAnsi" w:hAnsiTheme="minorHAnsi" w:cstheme="minorHAnsi"/>
          <w:b/>
          <w:sz w:val="24"/>
          <w:szCs w:val="24"/>
          <w:u w:val="single"/>
          <w:vertAlign w:val="superscript"/>
          <w:lang w:val="en-GB"/>
        </w:rPr>
        <w:t>th</w:t>
      </w:r>
      <w:r w:rsidR="00B50611" w:rsidRPr="00F31018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 of </w:t>
      </w:r>
      <w:r w:rsidR="00EC7D86" w:rsidRPr="00F31018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Ju</w:t>
      </w:r>
      <w:r w:rsidR="00F31018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ne</w:t>
      </w:r>
      <w:r w:rsidR="00D80D96" w:rsidRPr="00F31018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 20</w:t>
      </w:r>
      <w:r w:rsidR="00B768B0" w:rsidRPr="00F31018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2</w:t>
      </w:r>
      <w:r w:rsidR="00F31018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6</w:t>
      </w:r>
    </w:p>
    <w:p w14:paraId="27B8E562" w14:textId="77777777" w:rsidR="00911E27" w:rsidRPr="007343F7" w:rsidRDefault="00911E27">
      <w:pPr>
        <w:rPr>
          <w:rFonts w:asciiTheme="minorHAnsi" w:hAnsiTheme="minorHAnsi" w:cstheme="minorHAnsi"/>
          <w:b/>
          <w:bCs/>
          <w:sz w:val="24"/>
          <w:szCs w:val="24"/>
          <w:shd w:val="clear" w:color="auto" w:fill="FF6600"/>
          <w:lang w:val="en-GB"/>
        </w:rPr>
      </w:pPr>
    </w:p>
    <w:p w14:paraId="7B44BB7C" w14:textId="65B2D995" w:rsidR="002909E9" w:rsidRPr="007B43A0" w:rsidRDefault="0026536E" w:rsidP="007B43A0">
      <w:pPr>
        <w:pStyle w:val="Paragrafoelenco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  <w:lang w:val="en-GB"/>
        </w:rPr>
      </w:pPr>
      <w:r w:rsidRPr="007B43A0">
        <w:rPr>
          <w:rFonts w:asciiTheme="minorHAnsi" w:hAnsiTheme="minorHAnsi" w:cstheme="minorHAnsi"/>
          <w:b/>
          <w:bCs/>
          <w:sz w:val="28"/>
          <w:szCs w:val="28"/>
          <w:shd w:val="clear" w:color="auto" w:fill="FF6600"/>
          <w:lang w:val="en-GB"/>
        </w:rPr>
        <w:t>Preliminary Information</w:t>
      </w:r>
    </w:p>
    <w:p w14:paraId="16D990EA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3992711" w14:textId="7C2701D9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a.1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5150B">
        <w:rPr>
          <w:rFonts w:asciiTheme="minorHAnsi" w:hAnsiTheme="minorHAnsi" w:cstheme="minorHAnsi"/>
          <w:sz w:val="24"/>
          <w:szCs w:val="24"/>
          <w:lang w:val="en-GB"/>
        </w:rPr>
        <w:t>Company</w:t>
      </w:r>
      <w:r w:rsidR="0026536E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name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157C8AA6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5DFC31E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a.2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26536E" w:rsidRPr="007343F7">
        <w:rPr>
          <w:rFonts w:asciiTheme="minorHAnsi" w:hAnsiTheme="minorHAnsi" w:cstheme="minorHAnsi"/>
          <w:sz w:val="24"/>
          <w:szCs w:val="24"/>
          <w:lang w:val="en-GB"/>
        </w:rPr>
        <w:t>Website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544D344F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B25AAFB" w14:textId="5F1D3BF1" w:rsidR="005C0CCB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a.3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26536E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Company’s Communication head/PR manager </w:t>
      </w:r>
      <w:r w:rsidR="005C0CCB">
        <w:rPr>
          <w:rFonts w:asciiTheme="minorHAnsi" w:hAnsiTheme="minorHAnsi" w:cstheme="minorHAnsi"/>
          <w:sz w:val="24"/>
          <w:szCs w:val="24"/>
          <w:lang w:val="en-GB"/>
        </w:rPr>
        <w:t>contact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0D13E253" w14:textId="07657563" w:rsidR="005C0CCB" w:rsidRDefault="005C0CCB" w:rsidP="005C0CCB">
      <w:pPr>
        <w:pStyle w:val="Paragrafoelenco"/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Name:</w:t>
      </w:r>
    </w:p>
    <w:p w14:paraId="56118974" w14:textId="5A550040" w:rsidR="005C0CCB" w:rsidRDefault="005C0CCB" w:rsidP="005C0CCB">
      <w:pPr>
        <w:pStyle w:val="Paragrafoelenco"/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Phone:</w:t>
      </w:r>
    </w:p>
    <w:p w14:paraId="1877CC9A" w14:textId="007B81E1" w:rsidR="002909E9" w:rsidRDefault="005C0CCB" w:rsidP="00B45FE0">
      <w:pPr>
        <w:pStyle w:val="Paragrafoelenco"/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E-mail:</w:t>
      </w:r>
    </w:p>
    <w:p w14:paraId="2E1A4B5E" w14:textId="77777777" w:rsidR="00B45FE0" w:rsidRPr="00B45FE0" w:rsidRDefault="00B45FE0" w:rsidP="00B45FE0">
      <w:pPr>
        <w:rPr>
          <w:rFonts w:asciiTheme="minorHAnsi" w:hAnsiTheme="minorHAnsi" w:cstheme="minorHAnsi"/>
          <w:lang w:val="en-GB"/>
        </w:rPr>
      </w:pPr>
    </w:p>
    <w:p w14:paraId="46F0EEA9" w14:textId="21BE00B5" w:rsidR="002909E9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a.4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E39CF" w:rsidRPr="007343F7">
        <w:rPr>
          <w:rFonts w:asciiTheme="minorHAnsi" w:hAnsiTheme="minorHAnsi" w:cstheme="minorHAnsi"/>
          <w:sz w:val="24"/>
          <w:szCs w:val="24"/>
          <w:lang w:val="en-GB"/>
        </w:rPr>
        <w:t>Company’s founder name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6E07DF6C" w14:textId="77777777" w:rsidR="005C0CCB" w:rsidRPr="007343F7" w:rsidRDefault="005C0CCB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400A482" w14:textId="6AFB8F85" w:rsidR="002909E9" w:rsidRPr="007343F7" w:rsidRDefault="005C0CCB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a.</w:t>
      </w:r>
      <w:r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5</w:t>
      </w:r>
      <w:r w:rsidR="00521426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E39CF" w:rsidRPr="007343F7">
        <w:rPr>
          <w:rFonts w:asciiTheme="minorHAnsi" w:hAnsiTheme="minorHAnsi" w:cstheme="minorHAnsi"/>
          <w:sz w:val="24"/>
          <w:szCs w:val="24"/>
          <w:lang w:val="en-GB"/>
        </w:rPr>
        <w:t>CEO name (if different from the founder)</w:t>
      </w:r>
      <w:r w:rsidR="002909E9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</w:p>
    <w:p w14:paraId="47B3E445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    </w:t>
      </w:r>
    </w:p>
    <w:p w14:paraId="5B490B20" w14:textId="2752217E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a.</w:t>
      </w:r>
      <w:r w:rsidR="005C0CCB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6</w:t>
      </w:r>
      <w:r w:rsidR="00CC17EB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Date and place of foundatio</w:t>
      </w:r>
      <w:r w:rsidR="00371994">
        <w:rPr>
          <w:rFonts w:asciiTheme="minorHAnsi" w:hAnsiTheme="minorHAnsi" w:cstheme="minorHAnsi"/>
          <w:sz w:val="24"/>
          <w:szCs w:val="24"/>
          <w:lang w:val="en-GB"/>
        </w:rPr>
        <w:t>n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1C3C9F39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     </w:t>
      </w:r>
    </w:p>
    <w:p w14:paraId="5CB503F4" w14:textId="68352E9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a.</w:t>
      </w:r>
      <w:r w:rsidR="005C0CCB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7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CC17EB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Indicate </w:t>
      </w:r>
      <w:r w:rsidR="00B85C5E">
        <w:rPr>
          <w:rFonts w:asciiTheme="minorHAnsi" w:hAnsiTheme="minorHAnsi" w:cstheme="minorHAnsi"/>
          <w:sz w:val="24"/>
          <w:szCs w:val="24"/>
          <w:lang w:val="en-GB"/>
        </w:rPr>
        <w:t>by clicking nearby</w:t>
      </w:r>
      <w:r w:rsidR="00CC17EB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the </w:t>
      </w:r>
      <w:r w:rsidR="00161B9D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industry </w:t>
      </w:r>
      <w:r w:rsidR="00CC17EB" w:rsidRPr="007343F7">
        <w:rPr>
          <w:rFonts w:asciiTheme="minorHAnsi" w:hAnsiTheme="minorHAnsi" w:cstheme="minorHAnsi"/>
          <w:sz w:val="24"/>
          <w:szCs w:val="24"/>
          <w:lang w:val="en-GB"/>
        </w:rPr>
        <w:t>sector or</w:t>
      </w:r>
      <w:r w:rsidR="00FC1F2B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CC17EB" w:rsidRPr="007343F7">
        <w:rPr>
          <w:rFonts w:asciiTheme="minorHAnsi" w:hAnsiTheme="minorHAnsi" w:cstheme="minorHAnsi"/>
          <w:sz w:val="24"/>
          <w:szCs w:val="24"/>
          <w:lang w:val="en-GB"/>
        </w:rPr>
        <w:t>sectors in which the company operates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4401E780" w14:textId="2E5BF06E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HAnsi"/>
          <w:color w:val="000000"/>
          <w:lang w:val="en-US"/>
        </w:rPr>
      </w:pPr>
      <w:sdt>
        <w:sdtPr>
          <w:rPr>
            <w:rFonts w:cstheme="minorHAnsi"/>
            <w:color w:val="000000"/>
            <w:lang w:val="en-US"/>
          </w:rPr>
          <w:id w:val="-63649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  <w:t>Automotive &amp; Transport</w:t>
      </w:r>
    </w:p>
    <w:p w14:paraId="181AE9E7" w14:textId="44C1E35C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color w:val="000000"/>
          <w:lang w:val="en"/>
        </w:rPr>
      </w:pPr>
      <w:sdt>
        <w:sdtPr>
          <w:rPr>
            <w:rFonts w:cstheme="minorHAnsi"/>
            <w:color w:val="000000"/>
            <w:lang w:val="en-US"/>
          </w:rPr>
          <w:id w:val="-22360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</w:r>
      <w:r w:rsidR="00B45FE0">
        <w:rPr>
          <w:color w:val="000000"/>
          <w:lang w:val="en"/>
        </w:rPr>
        <w:t xml:space="preserve">Banks </w:t>
      </w:r>
    </w:p>
    <w:p w14:paraId="5B8BF292" w14:textId="77777777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color w:val="000000"/>
          <w:lang w:val="en"/>
        </w:rPr>
      </w:pPr>
      <w:sdt>
        <w:sdtPr>
          <w:rPr>
            <w:color w:val="000000"/>
            <w:lang w:val="en"/>
          </w:rPr>
          <w:id w:val="-32465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B45FE0">
        <w:rPr>
          <w:color w:val="000000"/>
          <w:lang w:val="en"/>
        </w:rPr>
        <w:tab/>
        <w:t>Chemical &amp; Pharmaceutical</w:t>
      </w:r>
    </w:p>
    <w:p w14:paraId="22E5B8F6" w14:textId="77777777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color w:val="000000"/>
          <w:lang w:val="en"/>
        </w:rPr>
      </w:pPr>
      <w:sdt>
        <w:sdtPr>
          <w:rPr>
            <w:rFonts w:cstheme="minorHAnsi"/>
            <w:color w:val="000000"/>
            <w:lang w:val="en-US"/>
          </w:rPr>
          <w:id w:val="-158267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</w:r>
      <w:r w:rsidR="00B45FE0">
        <w:rPr>
          <w:color w:val="000000"/>
          <w:lang w:val="en"/>
        </w:rPr>
        <w:t>Consumer goods manufacturing</w:t>
      </w:r>
    </w:p>
    <w:p w14:paraId="61F57AC0" w14:textId="77777777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HAnsi"/>
          <w:color w:val="000000"/>
          <w:lang w:val="en-US"/>
        </w:rPr>
      </w:pPr>
      <w:sdt>
        <w:sdtPr>
          <w:rPr>
            <w:rFonts w:cstheme="minorHAnsi"/>
            <w:color w:val="000000"/>
            <w:lang w:val="en-US"/>
          </w:rPr>
          <w:id w:val="-135241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  <w:t>E-commerce &amp; Retail</w:t>
      </w:r>
    </w:p>
    <w:p w14:paraId="2172F93C" w14:textId="77777777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HAnsi"/>
          <w:color w:val="000000"/>
          <w:lang w:val="en-US"/>
        </w:rPr>
      </w:pPr>
      <w:sdt>
        <w:sdtPr>
          <w:rPr>
            <w:rFonts w:cstheme="minorHAnsi"/>
            <w:color w:val="000000"/>
            <w:lang w:val="en-US"/>
          </w:rPr>
          <w:id w:val="171831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  <w:t>Energy</w:t>
      </w:r>
    </w:p>
    <w:p w14:paraId="52D03256" w14:textId="77777777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HAnsi"/>
          <w:color w:val="000000"/>
          <w:lang w:val="en-US"/>
        </w:rPr>
      </w:pPr>
      <w:sdt>
        <w:sdtPr>
          <w:rPr>
            <w:rFonts w:cstheme="minorHAnsi"/>
            <w:color w:val="000000"/>
            <w:lang w:val="en-US"/>
          </w:rPr>
          <w:id w:val="134752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  <w:t>Entertainment &amp; Sports</w:t>
      </w:r>
    </w:p>
    <w:p w14:paraId="1827E848" w14:textId="77777777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Bidi"/>
          <w:color w:val="000000"/>
          <w:lang w:val="en"/>
        </w:rPr>
      </w:pPr>
      <w:sdt>
        <w:sdtPr>
          <w:rPr>
            <w:rFonts w:cstheme="minorHAnsi"/>
            <w:color w:val="000000"/>
            <w:lang w:val="en-US"/>
          </w:rPr>
          <w:id w:val="-6287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</w:r>
      <w:r w:rsidR="00B45FE0">
        <w:rPr>
          <w:color w:val="000000"/>
          <w:lang w:val="en"/>
        </w:rPr>
        <w:t>Fashion, Luxury, Design</w:t>
      </w:r>
    </w:p>
    <w:p w14:paraId="4E06E03B" w14:textId="5C2EB2B6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color w:val="000000"/>
          <w:lang w:val="en"/>
        </w:rPr>
      </w:pPr>
      <w:sdt>
        <w:sdtPr>
          <w:rPr>
            <w:rFonts w:cstheme="minorHAnsi"/>
            <w:color w:val="000000"/>
            <w:lang w:val="en-US"/>
          </w:rPr>
          <w:id w:val="7525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</w:r>
      <w:r w:rsidR="00B45FE0">
        <w:rPr>
          <w:color w:val="000000"/>
          <w:lang w:val="en"/>
        </w:rPr>
        <w:t>Financ</w:t>
      </w:r>
      <w:r w:rsidR="00F31018">
        <w:rPr>
          <w:color w:val="000000"/>
          <w:lang w:val="en"/>
        </w:rPr>
        <w:t>ial services</w:t>
      </w:r>
    </w:p>
    <w:p w14:paraId="78D51B9C" w14:textId="77777777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HAnsi"/>
          <w:color w:val="000000"/>
          <w:lang w:val="en-US"/>
        </w:rPr>
      </w:pPr>
      <w:sdt>
        <w:sdtPr>
          <w:rPr>
            <w:rFonts w:cstheme="minorHAnsi"/>
            <w:color w:val="000000"/>
            <w:lang w:val="en-US"/>
          </w:rPr>
          <w:id w:val="-28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  <w:t>Food &amp; Beverage</w:t>
      </w:r>
    </w:p>
    <w:p w14:paraId="6B10FFDA" w14:textId="5FDD284E" w:rsidR="00E359E9" w:rsidRPr="00E359E9" w:rsidRDefault="00545CCF" w:rsidP="00E359E9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HAnsi"/>
          <w:color w:val="000000"/>
          <w:lang w:val="en-US"/>
        </w:rPr>
      </w:pPr>
      <w:sdt>
        <w:sdtPr>
          <w:rPr>
            <w:rFonts w:cstheme="minorHAnsi"/>
            <w:color w:val="000000"/>
            <w:lang w:val="en-US"/>
          </w:rPr>
          <w:id w:val="140263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9E9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E359E9">
        <w:rPr>
          <w:rFonts w:cstheme="minorHAnsi"/>
          <w:color w:val="000000"/>
          <w:lang w:val="en-US"/>
        </w:rPr>
        <w:tab/>
        <w:t>Heavy Industry</w:t>
      </w:r>
    </w:p>
    <w:p w14:paraId="22912A42" w14:textId="47FD522D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HAnsi"/>
          <w:color w:val="000000"/>
          <w:lang w:val="en-US"/>
        </w:rPr>
      </w:pPr>
      <w:sdt>
        <w:sdtPr>
          <w:rPr>
            <w:rFonts w:cstheme="minorHAnsi"/>
            <w:color w:val="000000"/>
            <w:lang w:val="en-US"/>
          </w:rPr>
          <w:id w:val="-35411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</w:r>
      <w:r w:rsidR="00B45FE0">
        <w:rPr>
          <w:color w:val="000000"/>
          <w:lang w:val="en"/>
        </w:rPr>
        <w:t>Infrastructure &amp; Constructions</w:t>
      </w:r>
    </w:p>
    <w:p w14:paraId="360EDFBF" w14:textId="77777777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Bidi"/>
          <w:color w:val="000000"/>
          <w:lang w:val="en"/>
        </w:rPr>
      </w:pPr>
      <w:sdt>
        <w:sdtPr>
          <w:rPr>
            <w:rFonts w:cstheme="minorHAnsi"/>
            <w:color w:val="000000"/>
            <w:lang w:val="en-US"/>
          </w:rPr>
          <w:id w:val="155449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</w:r>
      <w:r w:rsidR="00B45FE0">
        <w:rPr>
          <w:color w:val="000000"/>
          <w:lang w:val="en"/>
        </w:rPr>
        <w:t>Insurance</w:t>
      </w:r>
    </w:p>
    <w:p w14:paraId="73AA7DF2" w14:textId="77777777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HAnsi"/>
          <w:color w:val="000000"/>
          <w:lang w:val="en-US"/>
        </w:rPr>
      </w:pPr>
      <w:sdt>
        <w:sdtPr>
          <w:rPr>
            <w:rFonts w:cstheme="minorHAnsi"/>
            <w:color w:val="000000"/>
            <w:lang w:val="en-US"/>
          </w:rPr>
          <w:id w:val="-74981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  <w:t>Public Utilities</w:t>
      </w:r>
    </w:p>
    <w:p w14:paraId="6EAEABC4" w14:textId="77777777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HAnsi"/>
          <w:color w:val="000000"/>
          <w:lang w:val="en-US"/>
        </w:rPr>
      </w:pPr>
      <w:sdt>
        <w:sdtPr>
          <w:rPr>
            <w:rFonts w:cstheme="minorHAnsi"/>
            <w:color w:val="000000"/>
            <w:lang w:val="en-US"/>
          </w:rPr>
          <w:id w:val="174853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  <w:t>Real Estate</w:t>
      </w:r>
    </w:p>
    <w:p w14:paraId="3E006BF9" w14:textId="77777777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HAnsi"/>
          <w:color w:val="000000"/>
          <w:lang w:val="en-US"/>
        </w:rPr>
      </w:pPr>
      <w:sdt>
        <w:sdtPr>
          <w:rPr>
            <w:rFonts w:cstheme="minorHAnsi"/>
            <w:color w:val="000000"/>
            <w:lang w:val="en-US"/>
          </w:rPr>
          <w:id w:val="146485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</w:r>
      <w:r w:rsidR="00B45FE0">
        <w:rPr>
          <w:color w:val="000000"/>
          <w:lang w:val="en"/>
        </w:rPr>
        <w:t>Services &amp; Consultancy</w:t>
      </w:r>
    </w:p>
    <w:p w14:paraId="6DF2C772" w14:textId="77777777" w:rsidR="00F31018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HAnsi"/>
          <w:color w:val="000000"/>
          <w:lang w:val="en-US"/>
        </w:rPr>
      </w:pPr>
      <w:sdt>
        <w:sdtPr>
          <w:rPr>
            <w:rFonts w:cstheme="minorHAnsi"/>
            <w:color w:val="000000"/>
            <w:lang w:val="en-US"/>
          </w:rPr>
          <w:id w:val="-78735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  <w:t>High tech</w:t>
      </w:r>
      <w:r w:rsidR="00F31018">
        <w:rPr>
          <w:rFonts w:cstheme="minorHAnsi"/>
          <w:color w:val="000000"/>
          <w:lang w:val="en-US"/>
        </w:rPr>
        <w:t xml:space="preserve"> &amp; Telecom </w:t>
      </w:r>
    </w:p>
    <w:p w14:paraId="313B0D58" w14:textId="2B7C1372" w:rsidR="00B45FE0" w:rsidRDefault="00F31018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Bidi"/>
          <w:color w:val="000000"/>
          <w:lang w:val="en"/>
        </w:rPr>
      </w:pPr>
      <w:sdt>
        <w:sdtPr>
          <w:rPr>
            <w:rFonts w:cstheme="minorHAnsi"/>
            <w:color w:val="000000"/>
            <w:lang w:val="en-US"/>
          </w:rPr>
          <w:id w:val="-46851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>
        <w:rPr>
          <w:color w:val="000000"/>
          <w:lang w:val="en"/>
        </w:rPr>
        <w:t xml:space="preserve">        </w:t>
      </w:r>
      <w:r w:rsidR="00B45FE0">
        <w:rPr>
          <w:color w:val="000000"/>
          <w:lang w:val="en"/>
        </w:rPr>
        <w:t>Publishing</w:t>
      </w:r>
      <w:r>
        <w:rPr>
          <w:color w:val="000000"/>
          <w:lang w:val="en"/>
        </w:rPr>
        <w:t xml:space="preserve"> &amp; Media</w:t>
      </w:r>
    </w:p>
    <w:p w14:paraId="417BB34C" w14:textId="77777777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HAnsi"/>
          <w:color w:val="000000"/>
          <w:lang w:val="en-US"/>
        </w:rPr>
      </w:pPr>
      <w:sdt>
        <w:sdtPr>
          <w:rPr>
            <w:rFonts w:cstheme="minorHAnsi"/>
            <w:color w:val="000000"/>
            <w:lang w:val="en-US"/>
          </w:rPr>
          <w:id w:val="82494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color w:val="000000"/>
          <w:lang w:val="en"/>
        </w:rPr>
        <w:t xml:space="preserve"> </w:t>
      </w:r>
      <w:r w:rsidR="00B45FE0">
        <w:rPr>
          <w:color w:val="000000"/>
          <w:lang w:val="en"/>
        </w:rPr>
        <w:tab/>
        <w:t>Travel &amp; Tourism</w:t>
      </w:r>
    </w:p>
    <w:p w14:paraId="419A4BA4" w14:textId="77777777" w:rsidR="00B45FE0" w:rsidRDefault="00545CCF" w:rsidP="00B45FE0">
      <w:pPr>
        <w:pStyle w:val="Paragrafoelenco"/>
        <w:autoSpaceDE w:val="0"/>
        <w:autoSpaceDN w:val="0"/>
        <w:adjustRightInd w:val="0"/>
        <w:spacing w:line="276" w:lineRule="auto"/>
        <w:ind w:left="1429"/>
        <w:contextualSpacing/>
        <w:rPr>
          <w:rFonts w:cstheme="minorBidi"/>
          <w:lang w:val="en-US"/>
        </w:rPr>
      </w:pPr>
      <w:sdt>
        <w:sdtPr>
          <w:rPr>
            <w:rFonts w:cstheme="minorHAnsi"/>
            <w:color w:val="000000"/>
            <w:lang w:val="en-US"/>
          </w:rPr>
          <w:id w:val="-153557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FE0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B45FE0">
        <w:rPr>
          <w:rFonts w:cstheme="minorHAnsi"/>
          <w:color w:val="000000"/>
          <w:lang w:val="en-US"/>
        </w:rPr>
        <w:tab/>
      </w:r>
      <w:r w:rsidR="00B45FE0">
        <w:rPr>
          <w:color w:val="000000"/>
          <w:lang w:val="en"/>
        </w:rPr>
        <w:t>Other (please specify</w:t>
      </w:r>
      <w:r w:rsidR="00B45FE0">
        <w:rPr>
          <w:rFonts w:cstheme="minorHAnsi"/>
          <w:color w:val="000000"/>
          <w:lang w:val="en-US"/>
        </w:rPr>
        <w:t>): ____________________</w:t>
      </w:r>
    </w:p>
    <w:p w14:paraId="24C18401" w14:textId="77777777" w:rsidR="00D80D96" w:rsidRPr="00B45FE0" w:rsidRDefault="00D80D96" w:rsidP="00D80D96">
      <w:pPr>
        <w:ind w:left="720"/>
        <w:rPr>
          <w:rFonts w:asciiTheme="minorHAnsi" w:hAnsiTheme="minorHAnsi" w:cstheme="minorHAnsi"/>
          <w:sz w:val="24"/>
          <w:szCs w:val="24"/>
          <w:lang w:val="en-US"/>
        </w:rPr>
      </w:pPr>
    </w:p>
    <w:p w14:paraId="2EF1E239" w14:textId="3F76B53A" w:rsidR="00CC17EB" w:rsidRPr="007343F7" w:rsidRDefault="002909E9" w:rsidP="00CC17EB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a.</w:t>
      </w:r>
      <w:r w:rsidR="005C0CCB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8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CC17EB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If the company operates in various sectors, </w:t>
      </w:r>
      <w:r w:rsidR="00161B9D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please indicate </w:t>
      </w:r>
      <w:r w:rsidR="00CC17EB" w:rsidRPr="007343F7">
        <w:rPr>
          <w:rFonts w:asciiTheme="minorHAnsi" w:hAnsiTheme="minorHAnsi" w:cstheme="minorHAnsi"/>
          <w:sz w:val="24"/>
          <w:szCs w:val="24"/>
          <w:lang w:val="en-GB"/>
        </w:rPr>
        <w:t>what are the mos</w:t>
      </w:r>
      <w:r w:rsidR="00161B9D" w:rsidRPr="007343F7">
        <w:rPr>
          <w:rFonts w:asciiTheme="minorHAnsi" w:hAnsiTheme="minorHAnsi" w:cstheme="minorHAnsi"/>
          <w:sz w:val="24"/>
          <w:szCs w:val="24"/>
          <w:lang w:val="en-GB"/>
        </w:rPr>
        <w:t>t important in terms of revenue and the percentage they represent in the overall turnover.</w:t>
      </w:r>
    </w:p>
    <w:p w14:paraId="10805F9B" w14:textId="77777777" w:rsidR="002909E9" w:rsidRPr="007343F7" w:rsidRDefault="00CC17EB" w:rsidP="00CC17EB">
      <w:pPr>
        <w:tabs>
          <w:tab w:val="left" w:pos="5668"/>
        </w:tabs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ab/>
      </w:r>
    </w:p>
    <w:p w14:paraId="27E067F2" w14:textId="77777777" w:rsidR="002909E9" w:rsidRPr="007343F7" w:rsidRDefault="00161B9D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Example</w:t>
      </w:r>
      <w:r w:rsidR="002909E9" w:rsidRPr="007343F7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:</w:t>
      </w:r>
      <w:r w:rsidR="002909E9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Infrastructure</w:t>
      </w:r>
      <w:r w:rsidR="002909E9" w:rsidRPr="007343F7">
        <w:rPr>
          <w:rFonts w:asciiTheme="minorHAnsi" w:hAnsiTheme="minorHAnsi" w:cstheme="minorHAnsi"/>
          <w:sz w:val="24"/>
          <w:szCs w:val="24"/>
          <w:lang w:val="en-GB"/>
        </w:rPr>
        <w:t>: 40%; C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onstruction</w:t>
      </w:r>
      <w:r w:rsidR="002909E9" w:rsidRPr="007343F7">
        <w:rPr>
          <w:rFonts w:asciiTheme="minorHAnsi" w:hAnsiTheme="minorHAnsi" w:cstheme="minorHAnsi"/>
          <w:sz w:val="24"/>
          <w:szCs w:val="24"/>
          <w:lang w:val="en-GB"/>
        </w:rPr>
        <w:t>: 60%</w:t>
      </w:r>
    </w:p>
    <w:p w14:paraId="67006FF3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6D3B098" w14:textId="275C9AEE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a.</w:t>
      </w:r>
      <w:r w:rsidR="005C0CCB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9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E0009D" w:rsidRPr="007343F7">
        <w:rPr>
          <w:rFonts w:asciiTheme="minorHAnsi" w:hAnsiTheme="minorHAnsi" w:cstheme="minorHAnsi"/>
          <w:sz w:val="24"/>
          <w:szCs w:val="24"/>
          <w:lang w:val="en-GB"/>
        </w:rPr>
        <w:t>Offices</w:t>
      </w:r>
      <w:r w:rsidR="00FC1F2B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E0009D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in </w:t>
      </w:r>
      <w:r w:rsidR="00C01297" w:rsidRPr="007343F7">
        <w:rPr>
          <w:rFonts w:asciiTheme="minorHAnsi" w:hAnsiTheme="minorHAnsi" w:cstheme="minorHAnsi"/>
          <w:sz w:val="24"/>
          <w:szCs w:val="24"/>
          <w:lang w:val="en-GB"/>
        </w:rPr>
        <w:t>Spain</w:t>
      </w:r>
      <w:r w:rsidR="00D80D96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and/or Portugal 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(num</w:t>
      </w:r>
      <w:r w:rsidR="00E0009D" w:rsidRPr="007343F7">
        <w:rPr>
          <w:rFonts w:asciiTheme="minorHAnsi" w:hAnsiTheme="minorHAnsi" w:cstheme="minorHAnsi"/>
          <w:sz w:val="24"/>
          <w:szCs w:val="24"/>
          <w:lang w:val="en-GB"/>
        </w:rPr>
        <w:t>ber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E0009D" w:rsidRPr="007343F7">
        <w:rPr>
          <w:rFonts w:asciiTheme="minorHAnsi" w:hAnsiTheme="minorHAnsi" w:cstheme="minorHAnsi"/>
          <w:sz w:val="24"/>
          <w:szCs w:val="24"/>
          <w:lang w:val="en-GB"/>
        </w:rPr>
        <w:t>and cities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):</w:t>
      </w:r>
    </w:p>
    <w:p w14:paraId="522A7F99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36DFC41" w14:textId="19228D08" w:rsidR="007D0EC3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a.</w:t>
      </w:r>
      <w:r w:rsidR="005C0CCB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10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E0009D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Offices abroad 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(</w:t>
      </w:r>
      <w:r w:rsidR="00E0009D" w:rsidRPr="007343F7">
        <w:rPr>
          <w:rFonts w:asciiTheme="minorHAnsi" w:hAnsiTheme="minorHAnsi" w:cstheme="minorHAnsi"/>
          <w:sz w:val="24"/>
          <w:szCs w:val="24"/>
          <w:lang w:val="en-GB"/>
        </w:rPr>
        <w:t>number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E0009D" w:rsidRPr="007343F7">
        <w:rPr>
          <w:rFonts w:asciiTheme="minorHAnsi" w:hAnsiTheme="minorHAnsi" w:cstheme="minorHAnsi"/>
          <w:sz w:val="24"/>
          <w:szCs w:val="24"/>
          <w:lang w:val="en-GB"/>
        </w:rPr>
        <w:t>countries and cities</w:t>
      </w:r>
      <w:r w:rsidR="007D0EC3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): </w:t>
      </w:r>
    </w:p>
    <w:p w14:paraId="6D732420" w14:textId="77777777" w:rsidR="007D0EC3" w:rsidRPr="007343F7" w:rsidRDefault="007D0EC3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753DC9A5" w14:textId="70AE0276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a.1</w:t>
      </w:r>
      <w:r w:rsidR="005C0CCB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1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7D0EC3" w:rsidRPr="007343F7">
        <w:rPr>
          <w:rFonts w:asciiTheme="minorHAnsi" w:hAnsiTheme="minorHAnsi" w:cstheme="minorHAnsi"/>
          <w:sz w:val="24"/>
          <w:szCs w:val="24"/>
          <w:lang w:val="en-GB"/>
        </w:rPr>
        <w:t>Number of employees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5E6DC00B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36D3EA3" w14:textId="1BBD6C8D" w:rsidR="002909E9" w:rsidRPr="005C0CCB" w:rsidRDefault="002909E9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5C0CCB">
        <w:rPr>
          <w:rFonts w:asciiTheme="minorHAnsi" w:hAnsiTheme="minorHAnsi" w:cstheme="minorHAnsi"/>
          <w:sz w:val="24"/>
          <w:szCs w:val="24"/>
          <w:shd w:val="clear" w:color="auto" w:fill="FF6600"/>
          <w:lang w:val="en-US"/>
        </w:rPr>
        <w:t>a.1</w:t>
      </w:r>
      <w:r w:rsidR="005C0CCB" w:rsidRPr="005C0CCB">
        <w:rPr>
          <w:rFonts w:asciiTheme="minorHAnsi" w:hAnsiTheme="minorHAnsi" w:cstheme="minorHAnsi"/>
          <w:sz w:val="24"/>
          <w:szCs w:val="24"/>
          <w:shd w:val="clear" w:color="auto" w:fill="FF6600"/>
          <w:lang w:val="en-US"/>
        </w:rPr>
        <w:t>2</w:t>
      </w:r>
      <w:r w:rsidRPr="005C0CC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5C0CCB" w:rsidRPr="005C0CCB">
        <w:rPr>
          <w:rFonts w:asciiTheme="minorHAnsi" w:hAnsiTheme="minorHAnsi" w:cstheme="minorHAnsi"/>
          <w:sz w:val="24"/>
          <w:szCs w:val="24"/>
          <w:lang w:val="en-US"/>
        </w:rPr>
        <w:t>Revenue</w:t>
      </w:r>
      <w:r w:rsidR="00202905" w:rsidRPr="005C0CCB">
        <w:rPr>
          <w:rFonts w:asciiTheme="minorHAnsi" w:hAnsiTheme="minorHAnsi" w:cstheme="minorHAnsi"/>
          <w:sz w:val="24"/>
          <w:szCs w:val="24"/>
          <w:lang w:val="en-US"/>
        </w:rPr>
        <w:t xml:space="preserve"> 20</w:t>
      </w:r>
      <w:r w:rsidR="00EA3F37" w:rsidRPr="005C0CCB">
        <w:rPr>
          <w:rFonts w:asciiTheme="minorHAnsi" w:hAnsiTheme="minorHAnsi" w:cstheme="minorHAnsi"/>
          <w:sz w:val="24"/>
          <w:szCs w:val="24"/>
          <w:lang w:val="en-US"/>
        </w:rPr>
        <w:t>2</w:t>
      </w:r>
      <w:r w:rsidR="000773AF">
        <w:rPr>
          <w:rFonts w:asciiTheme="minorHAnsi" w:hAnsiTheme="minorHAnsi" w:cstheme="minorHAnsi"/>
          <w:sz w:val="24"/>
          <w:szCs w:val="24"/>
          <w:lang w:val="en-US"/>
        </w:rPr>
        <w:t>4</w:t>
      </w:r>
      <w:r w:rsidRPr="005C0CCB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0108C87D" w14:textId="77777777" w:rsidR="002909E9" w:rsidRPr="005C0CCB" w:rsidRDefault="002909E9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49000BA5" w14:textId="1746CCB3" w:rsidR="002909E9" w:rsidRPr="005C0CCB" w:rsidRDefault="002909E9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5C0CCB">
        <w:rPr>
          <w:rFonts w:asciiTheme="minorHAnsi" w:hAnsiTheme="minorHAnsi" w:cstheme="minorHAnsi"/>
          <w:sz w:val="24"/>
          <w:szCs w:val="24"/>
          <w:shd w:val="clear" w:color="auto" w:fill="FF6600"/>
          <w:lang w:val="en-US"/>
        </w:rPr>
        <w:t>a.1</w:t>
      </w:r>
      <w:r w:rsidR="005C0CCB" w:rsidRPr="005C0CCB">
        <w:rPr>
          <w:rFonts w:asciiTheme="minorHAnsi" w:hAnsiTheme="minorHAnsi" w:cstheme="minorHAnsi"/>
          <w:sz w:val="24"/>
          <w:szCs w:val="24"/>
          <w:shd w:val="clear" w:color="auto" w:fill="FF6600"/>
          <w:lang w:val="en-US"/>
        </w:rPr>
        <w:t>3</w:t>
      </w:r>
      <w:r w:rsidRPr="005C0CC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5C0CCB" w:rsidRPr="005C0CCB">
        <w:rPr>
          <w:rFonts w:asciiTheme="minorHAnsi" w:hAnsiTheme="minorHAnsi" w:cstheme="minorHAnsi"/>
          <w:sz w:val="24"/>
          <w:szCs w:val="24"/>
          <w:lang w:val="en-US"/>
        </w:rPr>
        <w:t xml:space="preserve">Revenue </w:t>
      </w:r>
      <w:r w:rsidR="00202905" w:rsidRPr="005C0CCB">
        <w:rPr>
          <w:rFonts w:asciiTheme="minorHAnsi" w:hAnsiTheme="minorHAnsi" w:cstheme="minorHAnsi"/>
          <w:sz w:val="24"/>
          <w:szCs w:val="24"/>
          <w:lang w:val="en-US"/>
        </w:rPr>
        <w:t>20</w:t>
      </w:r>
      <w:r w:rsidR="00707E5F" w:rsidRPr="005C0CCB">
        <w:rPr>
          <w:rFonts w:asciiTheme="minorHAnsi" w:hAnsiTheme="minorHAnsi" w:cstheme="minorHAnsi"/>
          <w:sz w:val="24"/>
          <w:szCs w:val="24"/>
          <w:lang w:val="en-US"/>
        </w:rPr>
        <w:t>2</w:t>
      </w:r>
      <w:r w:rsidR="000773AF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5C0CCB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21CBA78A" w14:textId="77777777" w:rsidR="002909E9" w:rsidRPr="005C0CCB" w:rsidRDefault="002909E9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1CE71BF9" w14:textId="2AFA54CF" w:rsidR="002909E9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a.1</w:t>
      </w:r>
      <w:r w:rsidR="005C0CCB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4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202905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Briefly describe company’s </w:t>
      </w:r>
      <w:r w:rsidR="00B45FE0" w:rsidRPr="005C0CCB">
        <w:rPr>
          <w:rFonts w:asciiTheme="minorHAnsi" w:hAnsiTheme="minorHAnsi" w:cstheme="minorHAnsi"/>
          <w:sz w:val="24"/>
          <w:szCs w:val="24"/>
          <w:lang w:val="en-US"/>
        </w:rPr>
        <w:t>revenue</w:t>
      </w:r>
      <w:r w:rsidR="005C0CCB" w:rsidRPr="005C0CC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202905" w:rsidRPr="007343F7">
        <w:rPr>
          <w:rFonts w:asciiTheme="minorHAnsi" w:hAnsiTheme="minorHAnsi" w:cstheme="minorHAnsi"/>
          <w:sz w:val="24"/>
          <w:szCs w:val="24"/>
          <w:lang w:val="en-GB"/>
        </w:rPr>
        <w:t>trend of the last three years:</w:t>
      </w:r>
    </w:p>
    <w:p w14:paraId="57FCB83C" w14:textId="77777777" w:rsidR="00EA3F37" w:rsidRPr="007343F7" w:rsidRDefault="00EA3F3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928D3D4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5E536AF1" w14:textId="2A965983" w:rsidR="002909E9" w:rsidRPr="007B43A0" w:rsidRDefault="002909E9" w:rsidP="007B43A0">
      <w:pPr>
        <w:pStyle w:val="Paragrafoelenco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  <w:lang w:val="en-GB"/>
        </w:rPr>
      </w:pPr>
      <w:r w:rsidRPr="007B43A0">
        <w:rPr>
          <w:rFonts w:asciiTheme="minorHAnsi" w:hAnsiTheme="minorHAnsi" w:cstheme="minorHAnsi"/>
          <w:b/>
          <w:bCs/>
          <w:sz w:val="28"/>
          <w:szCs w:val="28"/>
          <w:shd w:val="clear" w:color="auto" w:fill="FF6600"/>
          <w:lang w:val="en-GB"/>
        </w:rPr>
        <w:t>In</w:t>
      </w:r>
      <w:r w:rsidR="00F22B0D" w:rsidRPr="007B43A0">
        <w:rPr>
          <w:rFonts w:asciiTheme="minorHAnsi" w:hAnsiTheme="minorHAnsi" w:cstheme="minorHAnsi"/>
          <w:b/>
          <w:bCs/>
          <w:sz w:val="28"/>
          <w:szCs w:val="28"/>
          <w:shd w:val="clear" w:color="auto" w:fill="FF6600"/>
          <w:lang w:val="en-GB"/>
        </w:rPr>
        <w:t>-</w:t>
      </w:r>
      <w:r w:rsidRPr="007B43A0">
        <w:rPr>
          <w:rFonts w:asciiTheme="minorHAnsi" w:hAnsiTheme="minorHAnsi" w:cstheme="minorHAnsi"/>
          <w:b/>
          <w:bCs/>
          <w:sz w:val="28"/>
          <w:szCs w:val="28"/>
          <w:shd w:val="clear" w:color="auto" w:fill="FF6600"/>
          <w:lang w:val="en-GB"/>
        </w:rPr>
        <w:t>House</w:t>
      </w:r>
      <w:r w:rsidR="009852FB" w:rsidRPr="007B43A0">
        <w:rPr>
          <w:rFonts w:asciiTheme="minorHAnsi" w:hAnsiTheme="minorHAnsi" w:cstheme="minorHAnsi"/>
          <w:b/>
          <w:bCs/>
          <w:sz w:val="28"/>
          <w:szCs w:val="28"/>
          <w:shd w:val="clear" w:color="auto" w:fill="FF6600"/>
          <w:lang w:val="en-GB"/>
        </w:rPr>
        <w:t xml:space="preserve"> Team</w:t>
      </w:r>
    </w:p>
    <w:p w14:paraId="413A9437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7F54D4B3" w14:textId="77777777" w:rsidR="002909E9" w:rsidRPr="007343F7" w:rsidRDefault="009852FB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b.1</w:t>
      </w:r>
    </w:p>
    <w:p w14:paraId="69CB76BB" w14:textId="77777777" w:rsidR="00D30377" w:rsidRPr="007343F7" w:rsidRDefault="00D30377" w:rsidP="00D30377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General counsel / head of department (name and e-mail address):</w:t>
      </w:r>
    </w:p>
    <w:p w14:paraId="7470C53E" w14:textId="77777777" w:rsidR="009852FB" w:rsidRPr="007343F7" w:rsidRDefault="009852FB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Number of </w:t>
      </w:r>
      <w:r w:rsidR="00F821DC" w:rsidRPr="007343F7">
        <w:rPr>
          <w:rFonts w:asciiTheme="minorHAnsi" w:hAnsiTheme="minorHAnsi" w:cstheme="minorHAnsi"/>
          <w:sz w:val="24"/>
          <w:szCs w:val="24"/>
          <w:lang w:val="en-GB"/>
        </w:rPr>
        <w:t>in-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house </w:t>
      </w:r>
      <w:r w:rsidR="005F2A74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lawyers in the 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team: </w:t>
      </w:r>
    </w:p>
    <w:p w14:paraId="6D522206" w14:textId="27E0544F" w:rsidR="00D30377" w:rsidRDefault="00D30377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Number of </w:t>
      </w:r>
      <w:r w:rsidRPr="00D30377">
        <w:rPr>
          <w:rFonts w:asciiTheme="minorHAnsi" w:hAnsiTheme="minorHAnsi" w:cstheme="minorHAnsi"/>
          <w:sz w:val="24"/>
          <w:szCs w:val="24"/>
          <w:lang w:val="en-GB"/>
        </w:rPr>
        <w:t xml:space="preserve">women in the 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in-house </w:t>
      </w:r>
      <w:r w:rsidRPr="00D30377">
        <w:rPr>
          <w:rFonts w:asciiTheme="minorHAnsi" w:hAnsiTheme="minorHAnsi" w:cstheme="minorHAnsi"/>
          <w:sz w:val="24"/>
          <w:szCs w:val="24"/>
          <w:lang w:val="en-GB"/>
        </w:rPr>
        <w:t>team</w:t>
      </w:r>
      <w:r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6B58B362" w14:textId="72B0A490" w:rsidR="002909E9" w:rsidRPr="007343F7" w:rsidRDefault="009852FB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Please indicate the name of the legal department’s practice areas (if any) and their heads</w:t>
      </w:r>
    </w:p>
    <w:p w14:paraId="44E6A0DA" w14:textId="77777777" w:rsidR="002909E9" w:rsidRPr="007343F7" w:rsidRDefault="008A3B40" w:rsidP="008A3B40">
      <w:pPr>
        <w:ind w:firstLine="709"/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(</w:t>
      </w:r>
      <w:r w:rsidR="00A149B8" w:rsidRPr="00B45FE0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en-GB"/>
        </w:rPr>
        <w:t>Ex</w:t>
      </w:r>
      <w:r w:rsidR="002909E9" w:rsidRPr="00B45FE0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en-GB"/>
        </w:rPr>
        <w:t>.1</w:t>
      </w:r>
      <w:r w:rsidR="002909E9" w:rsidRPr="00B45FE0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 - Practice: </w:t>
      </w:r>
      <w:r w:rsidR="009852FB" w:rsidRPr="00B45FE0">
        <w:rPr>
          <w:rFonts w:asciiTheme="minorHAnsi" w:hAnsiTheme="minorHAnsi" w:cstheme="minorHAnsi"/>
          <w:i/>
          <w:iCs/>
          <w:sz w:val="24"/>
          <w:szCs w:val="24"/>
          <w:lang w:val="en-GB"/>
        </w:rPr>
        <w:t>compliance</w:t>
      </w:r>
      <w:r w:rsidR="002909E9" w:rsidRPr="00B45FE0">
        <w:rPr>
          <w:rFonts w:asciiTheme="minorHAnsi" w:hAnsiTheme="minorHAnsi" w:cstheme="minorHAnsi"/>
          <w:i/>
          <w:iCs/>
          <w:sz w:val="24"/>
          <w:szCs w:val="24"/>
          <w:lang w:val="en-GB"/>
        </w:rPr>
        <w:t>; Num</w:t>
      </w:r>
      <w:r w:rsidR="009852FB" w:rsidRPr="00B45FE0">
        <w:rPr>
          <w:rFonts w:asciiTheme="minorHAnsi" w:hAnsiTheme="minorHAnsi" w:cstheme="minorHAnsi"/>
          <w:i/>
          <w:iCs/>
          <w:sz w:val="24"/>
          <w:szCs w:val="24"/>
          <w:lang w:val="en-GB"/>
        </w:rPr>
        <w:t>ber of lawyers</w:t>
      </w:r>
      <w:r w:rsidR="002909E9" w:rsidRPr="00B45FE0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: 3; </w:t>
      </w:r>
      <w:r w:rsidR="009852FB" w:rsidRPr="00B45FE0">
        <w:rPr>
          <w:rFonts w:asciiTheme="minorHAnsi" w:hAnsiTheme="minorHAnsi" w:cstheme="minorHAnsi"/>
          <w:i/>
          <w:iCs/>
          <w:sz w:val="24"/>
          <w:szCs w:val="24"/>
          <w:lang w:val="en-GB"/>
        </w:rPr>
        <w:t>Head of practice</w:t>
      </w:r>
      <w:r w:rsidR="002909E9" w:rsidRPr="00B45FE0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: </w:t>
      </w:r>
      <w:r w:rsidR="009852FB" w:rsidRPr="00B45FE0">
        <w:rPr>
          <w:rFonts w:asciiTheme="minorHAnsi" w:hAnsiTheme="minorHAnsi" w:cstheme="minorHAnsi"/>
          <w:i/>
          <w:iCs/>
          <w:sz w:val="24"/>
          <w:szCs w:val="24"/>
          <w:lang w:val="en-GB"/>
        </w:rPr>
        <w:t>John Doe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)</w:t>
      </w:r>
    </w:p>
    <w:p w14:paraId="5EB5948C" w14:textId="25534681" w:rsidR="00BB7673" w:rsidRPr="007343F7" w:rsidRDefault="00BB7673" w:rsidP="00BB7673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Who is the functional report of the General counsel / </w:t>
      </w:r>
      <w:r w:rsidR="00B45FE0">
        <w:rPr>
          <w:rFonts w:asciiTheme="minorHAnsi" w:hAnsiTheme="minorHAnsi" w:cstheme="minorHAnsi"/>
          <w:sz w:val="24"/>
          <w:szCs w:val="24"/>
          <w:lang w:val="en-GB"/>
        </w:rPr>
        <w:t>H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ead of </w:t>
      </w:r>
      <w:proofErr w:type="gramStart"/>
      <w:r w:rsidRPr="007343F7">
        <w:rPr>
          <w:rFonts w:asciiTheme="minorHAnsi" w:hAnsiTheme="minorHAnsi" w:cstheme="minorHAnsi"/>
          <w:sz w:val="24"/>
          <w:szCs w:val="24"/>
          <w:lang w:val="en-GB"/>
        </w:rPr>
        <w:t>department?</w:t>
      </w:r>
      <w:r w:rsidR="00B85C5E">
        <w:rPr>
          <w:rFonts w:asciiTheme="minorHAnsi" w:hAnsiTheme="minorHAnsi" w:cstheme="minorHAnsi"/>
          <w:sz w:val="24"/>
          <w:szCs w:val="24"/>
          <w:lang w:val="en-GB"/>
        </w:rPr>
        <w:t>:</w:t>
      </w:r>
      <w:proofErr w:type="gramEnd"/>
    </w:p>
    <w:p w14:paraId="7710B864" w14:textId="6A469597" w:rsidR="005E6060" w:rsidRPr="007343F7" w:rsidRDefault="00BB7673" w:rsidP="005E6060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Br</w:t>
      </w:r>
      <w:r w:rsidR="008A3B40" w:rsidRPr="007343F7">
        <w:rPr>
          <w:rFonts w:asciiTheme="minorHAnsi" w:hAnsiTheme="minorHAnsi" w:cstheme="minorHAnsi"/>
          <w:sz w:val="24"/>
          <w:szCs w:val="24"/>
          <w:lang w:val="en-GB"/>
        </w:rPr>
        <w:t>i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efly describe the work of the team</w:t>
      </w:r>
      <w:r w:rsidR="00830E86">
        <w:rPr>
          <w:rFonts w:asciiTheme="minorHAnsi" w:hAnsiTheme="minorHAnsi" w:cstheme="minorHAnsi"/>
          <w:sz w:val="24"/>
          <w:szCs w:val="24"/>
          <w:lang w:val="en-GB"/>
        </w:rPr>
        <w:t>:</w:t>
      </w:r>
      <w:r w:rsidR="008A3B40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5E6060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48222D0A" w14:textId="30E5AB0E" w:rsidR="00F22B0D" w:rsidRPr="007343F7" w:rsidRDefault="00BB7673" w:rsidP="00F22B0D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Br</w:t>
      </w:r>
      <w:r w:rsidR="008A3B40" w:rsidRPr="007343F7">
        <w:rPr>
          <w:rFonts w:asciiTheme="minorHAnsi" w:hAnsiTheme="minorHAnsi" w:cstheme="minorHAnsi"/>
          <w:sz w:val="24"/>
          <w:szCs w:val="24"/>
          <w:lang w:val="en-GB"/>
        </w:rPr>
        <w:t>i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efly describe distinctive</w:t>
      </w:r>
      <w:r w:rsidR="008A3B40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qualities/</w:t>
      </w:r>
      <w:r w:rsidR="00F05E0F" w:rsidRPr="007343F7">
        <w:rPr>
          <w:rFonts w:asciiTheme="minorHAnsi" w:hAnsiTheme="minorHAnsi" w:cstheme="minorHAnsi"/>
          <w:sz w:val="24"/>
          <w:szCs w:val="24"/>
          <w:lang w:val="en-GB"/>
        </w:rPr>
        <w:t>strengths</w:t>
      </w:r>
      <w:r w:rsidR="008A3B40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of the team</w:t>
      </w:r>
      <w:r w:rsidR="00830E86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63B527E9" w14:textId="75E012D2" w:rsidR="00D30377" w:rsidRPr="00D30377" w:rsidRDefault="008851E4" w:rsidP="00F22B0D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B</w:t>
      </w:r>
      <w:r w:rsidR="008A3B40" w:rsidRPr="007343F7">
        <w:rPr>
          <w:rFonts w:asciiTheme="minorHAnsi" w:hAnsiTheme="minorHAnsi" w:cstheme="minorHAnsi"/>
          <w:sz w:val="24"/>
          <w:szCs w:val="24"/>
          <w:lang w:val="en-GB"/>
        </w:rPr>
        <w:t>riefly describe innovative work approach adopted by the team</w:t>
      </w:r>
      <w:r w:rsidR="00D30377"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8A3B40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if any</w:t>
      </w:r>
      <w:r w:rsidR="00830E86">
        <w:rPr>
          <w:rFonts w:asciiTheme="minorHAnsi" w:hAnsiTheme="minorHAnsi" w:cstheme="minorHAnsi"/>
          <w:sz w:val="24"/>
          <w:szCs w:val="24"/>
          <w:lang w:val="en-GB"/>
        </w:rPr>
        <w:t>:</w:t>
      </w:r>
      <w:r w:rsidR="008A3B40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04F0CF84" w14:textId="7C1E8FCA" w:rsidR="00D30377" w:rsidRPr="00D30377" w:rsidRDefault="00D30377" w:rsidP="00D30377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Briefly describe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activities/projects for sustainability carried out 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by the team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if any</w:t>
      </w:r>
      <w:r w:rsidR="00830E86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357E903E" w14:textId="4D3F8AF9" w:rsidR="00FC1F2B" w:rsidRPr="00D30377" w:rsidRDefault="008A3B40" w:rsidP="00D30377">
      <w:pPr>
        <w:ind w:left="720"/>
        <w:rPr>
          <w:rFonts w:asciiTheme="minorHAnsi" w:hAnsiTheme="minorHAnsi" w:cstheme="minorHAnsi"/>
          <w:sz w:val="24"/>
          <w:szCs w:val="24"/>
          <w:lang w:val="en-GB"/>
        </w:rPr>
      </w:pPr>
      <w:r w:rsidRPr="00D30377">
        <w:rPr>
          <w:rFonts w:asciiTheme="minorHAnsi" w:hAnsiTheme="minorHAnsi" w:cstheme="minorHAnsi"/>
          <w:sz w:val="24"/>
          <w:szCs w:val="24"/>
          <w:lang w:val="en-GB"/>
        </w:rPr>
        <w:br/>
      </w:r>
    </w:p>
    <w:p w14:paraId="537074BC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b.</w:t>
      </w:r>
      <w:r w:rsidR="00FC1F2B"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2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842EFC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If your company works with </w:t>
      </w:r>
      <w:r w:rsidR="00842EFC" w:rsidRPr="003819A5">
        <w:rPr>
          <w:rFonts w:asciiTheme="minorHAnsi" w:hAnsiTheme="minorHAnsi" w:cstheme="minorHAnsi"/>
          <w:b/>
          <w:bCs/>
          <w:sz w:val="24"/>
          <w:szCs w:val="24"/>
          <w:lang w:val="en-GB"/>
        </w:rPr>
        <w:t>law firms</w:t>
      </w:r>
      <w:r w:rsidR="00842EFC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please indicate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1C3B44D0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966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9"/>
        <w:gridCol w:w="2699"/>
        <w:gridCol w:w="2628"/>
        <w:gridCol w:w="2408"/>
      </w:tblGrid>
      <w:tr w:rsidR="002909E9" w:rsidRPr="007343F7" w14:paraId="2812B61A" w14:textId="77777777" w:rsidTr="00830E86">
        <w:trPr>
          <w:jc w:val="center"/>
        </w:trPr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CBA459" w14:textId="77777777" w:rsidR="002909E9" w:rsidRPr="007343F7" w:rsidRDefault="00842EFC" w:rsidP="00D6320A">
            <w:pPr>
              <w:pStyle w:val="Contenutotabella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343F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Name of law firm</w:t>
            </w:r>
          </w:p>
        </w:tc>
        <w:tc>
          <w:tcPr>
            <w:tcW w:w="2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76CBA6F" w14:textId="77777777" w:rsidR="002909E9" w:rsidRPr="007343F7" w:rsidRDefault="00842EFC" w:rsidP="00D6320A">
            <w:pPr>
              <w:pStyle w:val="Contenutotabella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343F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Type of advice</w:t>
            </w:r>
            <w:r w:rsidR="002909E9" w:rsidRPr="007343F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*</w:t>
            </w:r>
          </w:p>
        </w:tc>
        <w:tc>
          <w:tcPr>
            <w:tcW w:w="2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38EE79" w14:textId="77777777" w:rsidR="002909E9" w:rsidRPr="007343F7" w:rsidRDefault="00842EFC" w:rsidP="00D6320A">
            <w:pPr>
              <w:pStyle w:val="Contenutotabella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343F7"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  <w:t>Lead Partner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2149A2" w14:textId="77777777" w:rsidR="002909E9" w:rsidRPr="007343F7" w:rsidRDefault="00842EFC" w:rsidP="00D6320A">
            <w:pPr>
              <w:pStyle w:val="Contenutotabella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343F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Period of engagement</w:t>
            </w:r>
          </w:p>
        </w:tc>
      </w:tr>
      <w:tr w:rsidR="002909E9" w:rsidRPr="007343F7" w14:paraId="27197240" w14:textId="77777777" w:rsidTr="00830E86">
        <w:trPr>
          <w:jc w:val="center"/>
        </w:trPr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E0CCA6" w14:textId="77777777" w:rsidR="002909E9" w:rsidRPr="007343F7" w:rsidRDefault="002909E9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17E7E6" w14:textId="77777777" w:rsidR="002909E9" w:rsidRPr="007343F7" w:rsidRDefault="002909E9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285C76" w14:textId="77777777" w:rsidR="002909E9" w:rsidRPr="007343F7" w:rsidRDefault="002909E9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700917" w14:textId="77777777" w:rsidR="002909E9" w:rsidRPr="007343F7" w:rsidRDefault="002909E9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2909E9" w:rsidRPr="007343F7" w14:paraId="6BAA27EE" w14:textId="77777777" w:rsidTr="00830E86">
        <w:trPr>
          <w:jc w:val="center"/>
        </w:trPr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40D240" w14:textId="77777777" w:rsidR="002909E9" w:rsidRPr="007343F7" w:rsidRDefault="002909E9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CEA24A" w14:textId="77777777" w:rsidR="002909E9" w:rsidRPr="007343F7" w:rsidRDefault="002909E9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34BDD6" w14:textId="77777777" w:rsidR="002909E9" w:rsidRPr="007343F7" w:rsidRDefault="002909E9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638320" w14:textId="77777777" w:rsidR="002909E9" w:rsidRPr="007343F7" w:rsidRDefault="002909E9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2909E9" w:rsidRPr="007343F7" w14:paraId="4F150092" w14:textId="77777777" w:rsidTr="00830E86">
        <w:trPr>
          <w:jc w:val="center"/>
        </w:trPr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CAD656" w14:textId="77777777" w:rsidR="002909E9" w:rsidRPr="007343F7" w:rsidRDefault="002909E9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8D8B43" w14:textId="77777777" w:rsidR="002909E9" w:rsidRPr="007343F7" w:rsidRDefault="002909E9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248A71" w14:textId="77777777" w:rsidR="002909E9" w:rsidRPr="007343F7" w:rsidRDefault="002909E9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DFE9B0" w14:textId="77777777" w:rsidR="002909E9" w:rsidRPr="007343F7" w:rsidRDefault="002909E9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C1F2B" w:rsidRPr="007343F7" w14:paraId="65B23630" w14:textId="77777777" w:rsidTr="00830E86">
        <w:trPr>
          <w:jc w:val="center"/>
        </w:trPr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C3AFA3" w14:textId="77777777" w:rsidR="00FC1F2B" w:rsidRPr="007343F7" w:rsidRDefault="00FC1F2B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35EECF" w14:textId="77777777" w:rsidR="00FC1F2B" w:rsidRPr="007343F7" w:rsidRDefault="00FC1F2B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1758EF" w14:textId="77777777" w:rsidR="00FC1F2B" w:rsidRPr="007343F7" w:rsidRDefault="00FC1F2B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BBAB95" w14:textId="77777777" w:rsidR="00FC1F2B" w:rsidRPr="007343F7" w:rsidRDefault="00FC1F2B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C1F2B" w:rsidRPr="007343F7" w14:paraId="44CD1F3A" w14:textId="77777777" w:rsidTr="00830E86">
        <w:trPr>
          <w:jc w:val="center"/>
        </w:trPr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D5BF16" w14:textId="77777777" w:rsidR="00FC1F2B" w:rsidRPr="007343F7" w:rsidRDefault="00FC1F2B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1054D5" w14:textId="77777777" w:rsidR="00FC1F2B" w:rsidRPr="007343F7" w:rsidRDefault="00FC1F2B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933ECE" w14:textId="77777777" w:rsidR="00FC1F2B" w:rsidRPr="007343F7" w:rsidRDefault="00FC1F2B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DD387E" w14:textId="77777777" w:rsidR="00FC1F2B" w:rsidRPr="007343F7" w:rsidRDefault="00FC1F2B" w:rsidP="00D6320A">
            <w:pPr>
              <w:pStyle w:val="Contenutotabella"/>
              <w:snapToGrid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56FD553B" w14:textId="3B7F3F67" w:rsidR="002909E9" w:rsidRDefault="002909E9">
      <w:pPr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830E86">
        <w:rPr>
          <w:rFonts w:asciiTheme="minorHAnsi" w:hAnsiTheme="minorHAnsi" w:cstheme="minorHAnsi"/>
          <w:i/>
          <w:iCs/>
          <w:sz w:val="22"/>
          <w:szCs w:val="22"/>
          <w:lang w:val="en-GB"/>
        </w:rPr>
        <w:t>*M&amp;</w:t>
      </w:r>
      <w:r w:rsidR="00682764" w:rsidRPr="00830E86">
        <w:rPr>
          <w:rFonts w:asciiTheme="minorHAnsi" w:hAnsiTheme="minorHAnsi" w:cstheme="minorHAnsi"/>
          <w:i/>
          <w:iCs/>
          <w:sz w:val="22"/>
          <w:szCs w:val="22"/>
          <w:lang w:val="en-GB"/>
        </w:rPr>
        <w:t>A</w:t>
      </w:r>
      <w:r w:rsidRPr="00830E8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, </w:t>
      </w:r>
      <w:r w:rsidR="000C5142" w:rsidRPr="00830E86">
        <w:rPr>
          <w:rFonts w:asciiTheme="minorHAnsi" w:hAnsiTheme="minorHAnsi" w:cstheme="minorHAnsi"/>
          <w:i/>
          <w:iCs/>
          <w:sz w:val="22"/>
          <w:szCs w:val="22"/>
          <w:lang w:val="en-GB"/>
        </w:rPr>
        <w:t>restructuring</w:t>
      </w:r>
      <w:r w:rsidRPr="00830E8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, </w:t>
      </w:r>
      <w:r w:rsidR="000C5142" w:rsidRPr="00830E86">
        <w:rPr>
          <w:rFonts w:asciiTheme="minorHAnsi" w:hAnsiTheme="minorHAnsi" w:cstheme="minorHAnsi"/>
          <w:i/>
          <w:iCs/>
          <w:sz w:val="22"/>
          <w:szCs w:val="22"/>
          <w:lang w:val="en-GB"/>
        </w:rPr>
        <w:t>banking</w:t>
      </w:r>
      <w:r w:rsidRPr="00830E8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, </w:t>
      </w:r>
      <w:r w:rsidR="00EA3F37" w:rsidRPr="00830E86">
        <w:rPr>
          <w:rFonts w:asciiTheme="minorHAnsi" w:hAnsiTheme="minorHAnsi" w:cstheme="minorHAnsi"/>
          <w:i/>
          <w:iCs/>
          <w:sz w:val="22"/>
          <w:szCs w:val="22"/>
          <w:lang w:val="en-GB"/>
        </w:rPr>
        <w:t>IPO</w:t>
      </w:r>
      <w:r w:rsidRPr="00830E8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, </w:t>
      </w:r>
      <w:r w:rsidR="000C5142" w:rsidRPr="00830E86">
        <w:rPr>
          <w:rFonts w:asciiTheme="minorHAnsi" w:hAnsiTheme="minorHAnsi" w:cstheme="minorHAnsi"/>
          <w:i/>
          <w:iCs/>
          <w:sz w:val="22"/>
          <w:szCs w:val="22"/>
          <w:lang w:val="en-GB"/>
        </w:rPr>
        <w:t>dispute resolution</w:t>
      </w:r>
      <w:r w:rsidRPr="00830E8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, </w:t>
      </w:r>
      <w:r w:rsidR="000C5142" w:rsidRPr="00830E86">
        <w:rPr>
          <w:rFonts w:asciiTheme="minorHAnsi" w:hAnsiTheme="minorHAnsi" w:cstheme="minorHAnsi"/>
          <w:i/>
          <w:iCs/>
          <w:sz w:val="22"/>
          <w:szCs w:val="22"/>
          <w:lang w:val="en-GB"/>
        </w:rPr>
        <w:t>etc.</w:t>
      </w:r>
    </w:p>
    <w:p w14:paraId="52761C70" w14:textId="77777777" w:rsidR="00830E86" w:rsidRPr="00830E86" w:rsidRDefault="00830E86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FBB9CC3" w14:textId="1D1890A6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b.</w:t>
      </w:r>
      <w:r w:rsidR="00FC1F2B"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3</w:t>
      </w:r>
      <w:r w:rsidR="008239D8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0C5142" w:rsidRPr="007343F7">
        <w:rPr>
          <w:rFonts w:asciiTheme="minorHAnsi" w:hAnsiTheme="minorHAnsi" w:cstheme="minorHAnsi"/>
          <w:sz w:val="24"/>
          <w:szCs w:val="24"/>
          <w:lang w:val="en-GB"/>
        </w:rPr>
        <w:t>Matters</w:t>
      </w:r>
      <w:r w:rsidR="008239D8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7343F7">
        <w:rPr>
          <w:rFonts w:asciiTheme="minorHAnsi" w:hAnsiTheme="minorHAnsi" w:cstheme="minorHAnsi"/>
          <w:b/>
          <w:sz w:val="24"/>
          <w:szCs w:val="24"/>
          <w:lang w:val="en-GB"/>
        </w:rPr>
        <w:t>(</w:t>
      </w:r>
      <w:r w:rsidR="001A284F"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M</w:t>
      </w:r>
      <w:r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&amp;</w:t>
      </w:r>
      <w:r w:rsidR="001A284F"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A</w:t>
      </w:r>
      <w:r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, </w:t>
      </w:r>
      <w:r w:rsidR="000C5142" w:rsidRPr="007343F7">
        <w:rPr>
          <w:rFonts w:asciiTheme="minorHAnsi" w:hAnsiTheme="minorHAnsi" w:cstheme="minorHAnsi"/>
          <w:b/>
          <w:sz w:val="24"/>
          <w:szCs w:val="24"/>
          <w:lang w:val="en-GB"/>
        </w:rPr>
        <w:t xml:space="preserve">restructuring, banking, </w:t>
      </w:r>
      <w:r w:rsidR="00EA3F37">
        <w:rPr>
          <w:rFonts w:asciiTheme="minorHAnsi" w:hAnsiTheme="minorHAnsi" w:cstheme="minorHAnsi"/>
          <w:b/>
          <w:sz w:val="24"/>
          <w:szCs w:val="24"/>
          <w:lang w:val="en-GB"/>
        </w:rPr>
        <w:t>IPO</w:t>
      </w:r>
      <w:r w:rsidR="000C5142" w:rsidRPr="007343F7">
        <w:rPr>
          <w:rFonts w:asciiTheme="minorHAnsi" w:hAnsiTheme="minorHAnsi" w:cstheme="minorHAnsi"/>
          <w:b/>
          <w:sz w:val="24"/>
          <w:szCs w:val="24"/>
          <w:lang w:val="en-GB"/>
        </w:rPr>
        <w:t>, dispute resolution, etc.</w:t>
      </w:r>
      <w:r w:rsidRPr="007343F7">
        <w:rPr>
          <w:rFonts w:asciiTheme="minorHAnsi" w:hAnsiTheme="minorHAnsi" w:cstheme="minorHAnsi"/>
          <w:b/>
          <w:sz w:val="24"/>
          <w:szCs w:val="24"/>
          <w:lang w:val="en-GB"/>
        </w:rPr>
        <w:t>)</w:t>
      </w:r>
    </w:p>
    <w:p w14:paraId="6B79C6FE" w14:textId="77777777" w:rsidR="000C5142" w:rsidRPr="007343F7" w:rsidRDefault="000C5142" w:rsidP="000C5142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Numbe</w:t>
      </w:r>
      <w:r w:rsidR="00F821DC" w:rsidRPr="007343F7">
        <w:rPr>
          <w:rFonts w:asciiTheme="minorHAnsi" w:hAnsiTheme="minorHAnsi" w:cstheme="minorHAnsi"/>
          <w:sz w:val="24"/>
          <w:szCs w:val="24"/>
          <w:lang w:val="en-GB"/>
        </w:rPr>
        <w:t>r of matters followed by the in-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h</w:t>
      </w:r>
      <w:r w:rsidR="00793F10" w:rsidRPr="007343F7">
        <w:rPr>
          <w:rFonts w:asciiTheme="minorHAnsi" w:hAnsiTheme="minorHAnsi" w:cstheme="minorHAnsi"/>
          <w:sz w:val="24"/>
          <w:szCs w:val="24"/>
          <w:lang w:val="en-GB"/>
        </w:rPr>
        <w:t>ouse team in the last 12 months</w:t>
      </w:r>
      <w:r w:rsidR="002909E9"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39D3FC87" w14:textId="77777777" w:rsidR="000C5142" w:rsidRPr="007343F7" w:rsidRDefault="000C5142" w:rsidP="000C5142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Summary of the most important matters (in terms of economic and strategic value) and legal department's role – Please say why this matter was important. Also, tell us exactly what role your department played as follows:</w:t>
      </w:r>
    </w:p>
    <w:p w14:paraId="148BA36F" w14:textId="77777777" w:rsidR="008239D8" w:rsidRPr="007343F7" w:rsidRDefault="008239D8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C098B60" w14:textId="77777777" w:rsidR="000C5142" w:rsidRPr="007343F7" w:rsidRDefault="003B6BEC" w:rsidP="00A24D04">
      <w:pPr>
        <w:snapToGrid w:val="0"/>
        <w:spacing w:line="100" w:lineRule="atLeast"/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Please indicate if any piece of information is </w:t>
      </w:r>
      <w:r w:rsidR="000C5142" w:rsidRPr="007343F7">
        <w:rPr>
          <w:rFonts w:asciiTheme="minorHAnsi" w:hAnsiTheme="minorHAnsi" w:cstheme="minorHAnsi"/>
          <w:b/>
          <w:color w:val="FF0000"/>
          <w:sz w:val="24"/>
          <w:szCs w:val="24"/>
          <w:lang w:val="en-GB"/>
        </w:rPr>
        <w:t>CONFIDENTIAL</w:t>
      </w:r>
      <w:r w:rsidR="000C5142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and 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not for public use.</w:t>
      </w:r>
    </w:p>
    <w:p w14:paraId="2534C89B" w14:textId="77777777" w:rsidR="008239D8" w:rsidRPr="007343F7" w:rsidRDefault="008239D8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750096E8" w14:textId="58480828" w:rsidR="002909E9" w:rsidRPr="00830E86" w:rsidRDefault="00BE23D4">
      <w:pPr>
        <w:rPr>
          <w:rFonts w:asciiTheme="minorHAnsi" w:hAnsiTheme="minorHAnsi" w:cstheme="minorHAnsi"/>
          <w:sz w:val="24"/>
          <w:szCs w:val="24"/>
        </w:rPr>
      </w:pPr>
      <w:r w:rsidRPr="00830E86">
        <w:rPr>
          <w:rFonts w:asciiTheme="minorHAnsi" w:hAnsiTheme="minorHAnsi" w:cstheme="minorHAnsi"/>
          <w:b/>
          <w:bCs/>
          <w:sz w:val="24"/>
          <w:szCs w:val="24"/>
        </w:rPr>
        <w:t>Matter</w:t>
      </w:r>
      <w:r w:rsidR="002909E9" w:rsidRPr="00830E86">
        <w:rPr>
          <w:rFonts w:asciiTheme="minorHAnsi" w:hAnsiTheme="minorHAnsi" w:cstheme="minorHAnsi"/>
          <w:b/>
          <w:bCs/>
          <w:sz w:val="24"/>
          <w:szCs w:val="24"/>
        </w:rPr>
        <w:t xml:space="preserve">#1 </w:t>
      </w:r>
      <w:r w:rsidR="002909E9" w:rsidRPr="00830E86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2909E9" w:rsidRPr="00830E86">
        <w:rPr>
          <w:rFonts w:asciiTheme="minorHAnsi" w:hAnsiTheme="minorHAnsi" w:cstheme="minorHAnsi"/>
          <w:sz w:val="24"/>
          <w:szCs w:val="24"/>
        </w:rPr>
        <w:t>Confide</w:t>
      </w:r>
      <w:r w:rsidRPr="00830E86">
        <w:rPr>
          <w:rFonts w:asciiTheme="minorHAnsi" w:hAnsiTheme="minorHAnsi" w:cstheme="minorHAnsi"/>
          <w:sz w:val="24"/>
          <w:szCs w:val="24"/>
        </w:rPr>
        <w:t>ntial</w:t>
      </w:r>
      <w:proofErr w:type="spellEnd"/>
      <w:r w:rsidRPr="00830E86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  <w:lang w:val="en-GB"/>
          </w:rPr>
          <w:id w:val="1786851496"/>
          <w:placeholder>
            <w:docPart w:val="DefaultPlaceholder_-1854013438"/>
          </w:placeholder>
          <w:showingPlcHdr/>
          <w:comboBox>
            <w:listItem w:value="Scegliere un elemento."/>
            <w:listItem w:displayText="Yes" w:value="Yes"/>
            <w:listItem w:displayText="No" w:value="No"/>
          </w:comboBox>
        </w:sdtPr>
        <w:sdtEndPr/>
        <w:sdtContent>
          <w:r w:rsidR="00830E86" w:rsidRPr="00914616">
            <w:rPr>
              <w:rStyle w:val="Testosegnaposto"/>
            </w:rPr>
            <w:t>Scegliere un elemento.</w:t>
          </w:r>
        </w:sdtContent>
      </w:sdt>
      <w:r w:rsidR="002909E9" w:rsidRPr="00830E86">
        <w:rPr>
          <w:rFonts w:asciiTheme="minorHAnsi" w:hAnsiTheme="minorHAnsi" w:cstheme="minorHAnsi"/>
          <w:sz w:val="24"/>
          <w:szCs w:val="24"/>
        </w:rPr>
        <w:t>)</w:t>
      </w:r>
    </w:p>
    <w:p w14:paraId="32AA2FC1" w14:textId="2B4F4706" w:rsidR="002909E9" w:rsidRPr="007343F7" w:rsidRDefault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Type</w:t>
      </w:r>
      <w:r w:rsidR="002909E9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7343F7">
        <w:rPr>
          <w:rFonts w:asciiTheme="minorHAnsi" w:hAnsiTheme="minorHAnsi" w:cstheme="minorHAnsi"/>
          <w:b/>
          <w:sz w:val="24"/>
          <w:szCs w:val="24"/>
          <w:lang w:val="en-GB"/>
        </w:rPr>
        <w:t>(</w:t>
      </w:r>
      <w:r w:rsidR="001A284F"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M</w:t>
      </w:r>
      <w:r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&amp;</w:t>
      </w:r>
      <w:r w:rsidR="001A284F"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A</w:t>
      </w:r>
      <w:r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, </w:t>
      </w:r>
      <w:r w:rsidRPr="007343F7">
        <w:rPr>
          <w:rFonts w:asciiTheme="minorHAnsi" w:hAnsiTheme="minorHAnsi" w:cstheme="minorHAnsi"/>
          <w:b/>
          <w:sz w:val="24"/>
          <w:szCs w:val="24"/>
          <w:lang w:val="en-GB"/>
        </w:rPr>
        <w:t xml:space="preserve">restructuring, banking, </w:t>
      </w:r>
      <w:r w:rsidR="001E3BCC">
        <w:rPr>
          <w:rFonts w:asciiTheme="minorHAnsi" w:hAnsiTheme="minorHAnsi" w:cstheme="minorHAnsi"/>
          <w:b/>
          <w:sz w:val="24"/>
          <w:szCs w:val="24"/>
          <w:lang w:val="en-GB"/>
        </w:rPr>
        <w:t>IPO</w:t>
      </w:r>
      <w:r w:rsidRPr="007343F7">
        <w:rPr>
          <w:rFonts w:asciiTheme="minorHAnsi" w:hAnsiTheme="minorHAnsi" w:cstheme="minorHAnsi"/>
          <w:b/>
          <w:sz w:val="24"/>
          <w:szCs w:val="24"/>
          <w:lang w:val="en-GB"/>
        </w:rPr>
        <w:t>, dispute resolution, etc.)</w:t>
      </w:r>
    </w:p>
    <w:p w14:paraId="45F6C120" w14:textId="77777777" w:rsidR="00794249" w:rsidRPr="007343F7" w:rsidRDefault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Date of completion or </w:t>
      </w:r>
      <w:proofErr w:type="gramStart"/>
      <w:r w:rsidRPr="007343F7">
        <w:rPr>
          <w:rFonts w:asciiTheme="minorHAnsi" w:hAnsiTheme="minorHAnsi" w:cstheme="minorHAnsi"/>
          <w:iCs/>
          <w:sz w:val="24"/>
          <w:szCs w:val="24"/>
          <w:lang w:val="en-GB"/>
        </w:rPr>
        <w:t>current status</w:t>
      </w:r>
      <w:proofErr w:type="gramEnd"/>
      <w:r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265BC371" w14:textId="77777777" w:rsidR="00794249" w:rsidRPr="007343F7" w:rsidRDefault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Summary of matter and your department's role:</w:t>
      </w:r>
    </w:p>
    <w:p w14:paraId="29657F39" w14:textId="77777777" w:rsidR="00BE23D4" w:rsidRPr="007343F7" w:rsidRDefault="00BE23D4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Matter value:</w:t>
      </w:r>
    </w:p>
    <w:p w14:paraId="35CE77E3" w14:textId="77777777" w:rsidR="002909E9" w:rsidRPr="007343F7" w:rsidRDefault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Legal a</w:t>
      </w:r>
      <w:r w:rsidR="002909E9" w:rsidRPr="007343F7">
        <w:rPr>
          <w:rFonts w:asciiTheme="minorHAnsi" w:hAnsiTheme="minorHAnsi" w:cstheme="minorHAnsi"/>
          <w:sz w:val="24"/>
          <w:szCs w:val="24"/>
          <w:lang w:val="en-GB"/>
        </w:rPr>
        <w:t>dvisor (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>law firm and lead partner name</w:t>
      </w:r>
      <w:r w:rsidR="002909E9" w:rsidRPr="007343F7">
        <w:rPr>
          <w:rFonts w:asciiTheme="minorHAnsi" w:hAnsiTheme="minorHAnsi" w:cstheme="minorHAnsi"/>
          <w:sz w:val="24"/>
          <w:szCs w:val="24"/>
          <w:lang w:val="en-GB"/>
        </w:rPr>
        <w:t>):</w:t>
      </w:r>
    </w:p>
    <w:p w14:paraId="4CDA128F" w14:textId="0B77B50C" w:rsidR="0079424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In-house </w:t>
      </w:r>
      <w:r w:rsidR="00BE23D4" w:rsidRPr="007343F7">
        <w:rPr>
          <w:rFonts w:asciiTheme="minorHAnsi" w:hAnsiTheme="minorHAnsi" w:cstheme="minorHAnsi"/>
          <w:sz w:val="24"/>
          <w:szCs w:val="24"/>
          <w:lang w:val="en-GB"/>
        </w:rPr>
        <w:t>Team (name of lead lawyer)</w:t>
      </w:r>
      <w:r w:rsidR="00830E86">
        <w:rPr>
          <w:rFonts w:asciiTheme="minorHAnsi" w:hAnsiTheme="minorHAnsi" w:cstheme="minorHAnsi"/>
          <w:sz w:val="24"/>
          <w:szCs w:val="24"/>
          <w:lang w:val="en-GB"/>
        </w:rPr>
        <w:t>:</w:t>
      </w:r>
      <w:r w:rsidR="00BE23D4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6506E2A5" w14:textId="77777777" w:rsidR="002909E9" w:rsidRPr="007343F7" w:rsidRDefault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Counterpart</w:t>
      </w:r>
      <w:r w:rsidR="002909E9"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5431C6F5" w14:textId="77777777" w:rsidR="002909E9" w:rsidRPr="007343F7" w:rsidRDefault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Counterpart’s legal advisor</w:t>
      </w:r>
      <w:r w:rsidR="002909E9"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14AA77E1" w14:textId="77777777" w:rsidR="002909E9" w:rsidRPr="007343F7" w:rsidRDefault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Financial advisors</w:t>
      </w:r>
      <w:r w:rsidR="002909E9"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6AC5A22A" w14:textId="77777777" w:rsidR="00794249" w:rsidRPr="007343F7" w:rsidRDefault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Please say why this matter was important. Also, tell us exactly what role your department played:</w:t>
      </w:r>
    </w:p>
    <w:p w14:paraId="3AEB24A3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9E952F6" w14:textId="22818858" w:rsidR="00794249" w:rsidRPr="00830E86" w:rsidRDefault="00794249" w:rsidP="00794249">
      <w:pPr>
        <w:rPr>
          <w:rFonts w:asciiTheme="minorHAnsi" w:hAnsiTheme="minorHAnsi" w:cstheme="minorHAnsi"/>
          <w:sz w:val="24"/>
          <w:szCs w:val="24"/>
        </w:rPr>
      </w:pPr>
      <w:r w:rsidRPr="00830E86">
        <w:rPr>
          <w:rFonts w:asciiTheme="minorHAnsi" w:hAnsiTheme="minorHAnsi" w:cstheme="minorHAnsi"/>
          <w:b/>
          <w:bCs/>
          <w:sz w:val="24"/>
          <w:szCs w:val="24"/>
        </w:rPr>
        <w:t xml:space="preserve">Matter#2 </w:t>
      </w:r>
      <w:r w:rsidRPr="00830E86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830E86">
        <w:rPr>
          <w:rFonts w:asciiTheme="minorHAnsi" w:hAnsiTheme="minorHAnsi" w:cstheme="minorHAnsi"/>
          <w:sz w:val="24"/>
          <w:szCs w:val="24"/>
        </w:rPr>
        <w:t>Confidential</w:t>
      </w:r>
      <w:proofErr w:type="spellEnd"/>
      <w:r w:rsidRPr="00830E86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  <w:lang w:val="en-GB"/>
          </w:rPr>
          <w:id w:val="-1364821654"/>
          <w:placeholder>
            <w:docPart w:val="E5973A48C12E4327BB819E32DE8907E0"/>
          </w:placeholder>
          <w:showingPlcHdr/>
          <w:comboBox>
            <w:listItem w:value="Scegliere un elemento."/>
            <w:listItem w:displayText="Yes" w:value="Yes"/>
            <w:listItem w:displayText="No" w:value="No"/>
          </w:comboBox>
        </w:sdtPr>
        <w:sdtEndPr/>
        <w:sdtContent>
          <w:r w:rsidR="00830E86" w:rsidRPr="00914616">
            <w:rPr>
              <w:rStyle w:val="Testosegnaposto"/>
            </w:rPr>
            <w:t>Scegliere un elemento.</w:t>
          </w:r>
        </w:sdtContent>
      </w:sdt>
      <w:r w:rsidRPr="00830E86">
        <w:rPr>
          <w:rFonts w:asciiTheme="minorHAnsi" w:hAnsiTheme="minorHAnsi" w:cstheme="minorHAnsi"/>
          <w:sz w:val="24"/>
          <w:szCs w:val="24"/>
        </w:rPr>
        <w:t>)</w:t>
      </w:r>
    </w:p>
    <w:p w14:paraId="372087BA" w14:textId="628B8969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Type </w:t>
      </w:r>
      <w:r w:rsidRPr="007343F7">
        <w:rPr>
          <w:rFonts w:asciiTheme="minorHAnsi" w:hAnsiTheme="minorHAnsi" w:cstheme="minorHAnsi"/>
          <w:b/>
          <w:sz w:val="24"/>
          <w:szCs w:val="24"/>
          <w:lang w:val="en-GB"/>
        </w:rPr>
        <w:t>(</w:t>
      </w:r>
      <w:r w:rsidR="001A284F"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M</w:t>
      </w:r>
      <w:r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&amp;</w:t>
      </w:r>
      <w:r w:rsidR="001A284F"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A</w:t>
      </w:r>
      <w:r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, </w:t>
      </w:r>
      <w:r w:rsidRPr="007343F7">
        <w:rPr>
          <w:rFonts w:asciiTheme="minorHAnsi" w:hAnsiTheme="minorHAnsi" w:cstheme="minorHAnsi"/>
          <w:b/>
          <w:sz w:val="24"/>
          <w:szCs w:val="24"/>
          <w:lang w:val="en-GB"/>
        </w:rPr>
        <w:t xml:space="preserve">restructuring, banking, </w:t>
      </w:r>
      <w:r w:rsidR="001E3BCC">
        <w:rPr>
          <w:rFonts w:asciiTheme="minorHAnsi" w:hAnsiTheme="minorHAnsi" w:cstheme="minorHAnsi"/>
          <w:b/>
          <w:sz w:val="24"/>
          <w:szCs w:val="24"/>
          <w:lang w:val="en-GB"/>
        </w:rPr>
        <w:t>IPO</w:t>
      </w:r>
      <w:r w:rsidRPr="007343F7">
        <w:rPr>
          <w:rFonts w:asciiTheme="minorHAnsi" w:hAnsiTheme="minorHAnsi" w:cstheme="minorHAnsi"/>
          <w:b/>
          <w:sz w:val="24"/>
          <w:szCs w:val="24"/>
          <w:lang w:val="en-GB"/>
        </w:rPr>
        <w:t>, dispute resolution, etc.)</w:t>
      </w:r>
    </w:p>
    <w:p w14:paraId="7603B4AC" w14:textId="77777777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Date of completion or </w:t>
      </w:r>
      <w:proofErr w:type="gramStart"/>
      <w:r w:rsidRPr="007343F7">
        <w:rPr>
          <w:rFonts w:asciiTheme="minorHAnsi" w:hAnsiTheme="minorHAnsi" w:cstheme="minorHAnsi"/>
          <w:iCs/>
          <w:sz w:val="24"/>
          <w:szCs w:val="24"/>
          <w:lang w:val="en-GB"/>
        </w:rPr>
        <w:t>current status</w:t>
      </w:r>
      <w:proofErr w:type="gramEnd"/>
      <w:r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07371CFB" w14:textId="77777777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Summary of matter and your department's role:</w:t>
      </w:r>
    </w:p>
    <w:p w14:paraId="685F6B46" w14:textId="77777777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Matter value:</w:t>
      </w:r>
    </w:p>
    <w:p w14:paraId="2FA34F12" w14:textId="77777777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Legal advisor (law firm and lead partner name):</w:t>
      </w:r>
    </w:p>
    <w:p w14:paraId="271D3BEF" w14:textId="0311D98A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In-house Team (name of lead lawyer)</w:t>
      </w:r>
      <w:r w:rsidR="00830E86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279103DC" w14:textId="77777777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Counterpart:</w:t>
      </w:r>
    </w:p>
    <w:p w14:paraId="014DE611" w14:textId="77777777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Counterpart’s legal advisor:</w:t>
      </w:r>
    </w:p>
    <w:p w14:paraId="247FD72B" w14:textId="77777777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Financial advisors:</w:t>
      </w:r>
    </w:p>
    <w:p w14:paraId="576E60EA" w14:textId="77777777" w:rsidR="002909E9" w:rsidRPr="007343F7" w:rsidRDefault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Please say why this matter was important. Also, tell us exactly what role your department played:</w:t>
      </w:r>
    </w:p>
    <w:p w14:paraId="4088E39C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5E90BDB9" w14:textId="4BB7BFE6" w:rsidR="00794249" w:rsidRPr="00830E86" w:rsidRDefault="00794249" w:rsidP="00794249">
      <w:pPr>
        <w:rPr>
          <w:rFonts w:asciiTheme="minorHAnsi" w:hAnsiTheme="minorHAnsi" w:cstheme="minorHAnsi"/>
          <w:sz w:val="24"/>
          <w:szCs w:val="24"/>
        </w:rPr>
      </w:pPr>
      <w:r w:rsidRPr="00830E86">
        <w:rPr>
          <w:rFonts w:asciiTheme="minorHAnsi" w:hAnsiTheme="minorHAnsi" w:cstheme="minorHAnsi"/>
          <w:b/>
          <w:bCs/>
          <w:sz w:val="24"/>
          <w:szCs w:val="24"/>
        </w:rPr>
        <w:t xml:space="preserve">Matter#3 </w:t>
      </w:r>
      <w:r w:rsidRPr="00830E86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830E86">
        <w:rPr>
          <w:rFonts w:asciiTheme="minorHAnsi" w:hAnsiTheme="minorHAnsi" w:cstheme="minorHAnsi"/>
          <w:sz w:val="24"/>
          <w:szCs w:val="24"/>
        </w:rPr>
        <w:t>Confidential</w:t>
      </w:r>
      <w:proofErr w:type="spellEnd"/>
      <w:r w:rsidRPr="00830E86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  <w:lang w:val="en-GB"/>
          </w:rPr>
          <w:id w:val="1354463176"/>
          <w:placeholder>
            <w:docPart w:val="E42B844B910941AEBC1323EBC0B26F5F"/>
          </w:placeholder>
          <w:showingPlcHdr/>
          <w:comboBox>
            <w:listItem w:value="Scegliere un elemento."/>
            <w:listItem w:displayText="Yes" w:value="Yes"/>
            <w:listItem w:displayText="No" w:value="No"/>
          </w:comboBox>
        </w:sdtPr>
        <w:sdtEndPr/>
        <w:sdtContent>
          <w:r w:rsidR="00830E86" w:rsidRPr="00914616">
            <w:rPr>
              <w:rStyle w:val="Testosegnaposto"/>
            </w:rPr>
            <w:t>Scegliere un elemento.</w:t>
          </w:r>
        </w:sdtContent>
      </w:sdt>
      <w:r w:rsidRPr="00830E86">
        <w:rPr>
          <w:rFonts w:asciiTheme="minorHAnsi" w:hAnsiTheme="minorHAnsi" w:cstheme="minorHAnsi"/>
          <w:sz w:val="24"/>
          <w:szCs w:val="24"/>
        </w:rPr>
        <w:t>)</w:t>
      </w:r>
    </w:p>
    <w:p w14:paraId="71CB4B2E" w14:textId="7E3B4218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Type </w:t>
      </w:r>
      <w:r w:rsidRPr="007343F7">
        <w:rPr>
          <w:rFonts w:asciiTheme="minorHAnsi" w:hAnsiTheme="minorHAnsi" w:cstheme="minorHAnsi"/>
          <w:b/>
          <w:sz w:val="24"/>
          <w:szCs w:val="24"/>
          <w:lang w:val="en-GB"/>
        </w:rPr>
        <w:t>(</w:t>
      </w:r>
      <w:r w:rsidR="0021150A"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M</w:t>
      </w:r>
      <w:r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&amp;</w:t>
      </w:r>
      <w:r w:rsidR="0021150A"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A</w:t>
      </w:r>
      <w:r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, </w:t>
      </w:r>
      <w:r w:rsidRPr="007343F7">
        <w:rPr>
          <w:rFonts w:asciiTheme="minorHAnsi" w:hAnsiTheme="minorHAnsi" w:cstheme="minorHAnsi"/>
          <w:b/>
          <w:sz w:val="24"/>
          <w:szCs w:val="24"/>
          <w:lang w:val="en-GB"/>
        </w:rPr>
        <w:t xml:space="preserve">restructuring, banking, </w:t>
      </w:r>
      <w:r w:rsidR="001E3BCC">
        <w:rPr>
          <w:rFonts w:asciiTheme="minorHAnsi" w:hAnsiTheme="minorHAnsi" w:cstheme="minorHAnsi"/>
          <w:b/>
          <w:sz w:val="24"/>
          <w:szCs w:val="24"/>
          <w:lang w:val="en-GB"/>
        </w:rPr>
        <w:t>IPO</w:t>
      </w:r>
      <w:r w:rsidRPr="007343F7">
        <w:rPr>
          <w:rFonts w:asciiTheme="minorHAnsi" w:hAnsiTheme="minorHAnsi" w:cstheme="minorHAnsi"/>
          <w:b/>
          <w:sz w:val="24"/>
          <w:szCs w:val="24"/>
          <w:lang w:val="en-GB"/>
        </w:rPr>
        <w:t>, dispute resolution, etc.)</w:t>
      </w:r>
    </w:p>
    <w:p w14:paraId="1F100FE9" w14:textId="77777777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Date of completion or </w:t>
      </w:r>
      <w:proofErr w:type="gramStart"/>
      <w:r w:rsidRPr="007343F7">
        <w:rPr>
          <w:rFonts w:asciiTheme="minorHAnsi" w:hAnsiTheme="minorHAnsi" w:cstheme="minorHAnsi"/>
          <w:iCs/>
          <w:sz w:val="24"/>
          <w:szCs w:val="24"/>
          <w:lang w:val="en-GB"/>
        </w:rPr>
        <w:t>current status</w:t>
      </w:r>
      <w:proofErr w:type="gramEnd"/>
      <w:r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463F1C36" w14:textId="77777777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Summary of matter and your department's role:</w:t>
      </w:r>
    </w:p>
    <w:p w14:paraId="7E2A10CA" w14:textId="77777777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Matter value:</w:t>
      </w:r>
    </w:p>
    <w:p w14:paraId="2ED31908" w14:textId="77777777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Legal advisor (law firm and lead partner name):</w:t>
      </w:r>
    </w:p>
    <w:p w14:paraId="7374274A" w14:textId="66955F59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In-house Team (name of lead lawyer)</w:t>
      </w:r>
      <w:r w:rsidR="00830E86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4A14247D" w14:textId="77777777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lastRenderedPageBreak/>
        <w:t>Counterpart:</w:t>
      </w:r>
    </w:p>
    <w:p w14:paraId="01C8AAC0" w14:textId="77777777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Counterpart’s legal advisor:</w:t>
      </w:r>
    </w:p>
    <w:p w14:paraId="0A4B4B57" w14:textId="77777777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Financial advisors:</w:t>
      </w:r>
    </w:p>
    <w:p w14:paraId="0595F5F1" w14:textId="77777777" w:rsidR="00794249" w:rsidRPr="007343F7" w:rsidRDefault="00794249" w:rsidP="00794249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Please say why this matter was important. Also, tell us exactly what role your department played:</w:t>
      </w:r>
    </w:p>
    <w:p w14:paraId="6508E4E6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1422BA5" w14:textId="715AE48E" w:rsidR="00A24D04" w:rsidRPr="007343F7" w:rsidRDefault="00A24D04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It is possible to add other matters</w:t>
      </w:r>
      <w:r w:rsidR="00830E86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by copying the scheme above as many times as needed</w:t>
      </w:r>
      <w:r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.</w:t>
      </w:r>
    </w:p>
    <w:p w14:paraId="02910E98" w14:textId="77777777" w:rsidR="002909E9" w:rsidRPr="007343F7" w:rsidRDefault="002909E9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1E992CC" w14:textId="5A7E93F5" w:rsidR="00FC1F2B" w:rsidRPr="007B43A0" w:rsidRDefault="00EC3670" w:rsidP="007B43A0">
      <w:pPr>
        <w:pStyle w:val="Paragrafoelenco"/>
        <w:numPr>
          <w:ilvl w:val="0"/>
          <w:numId w:val="10"/>
        </w:numPr>
        <w:rPr>
          <w:rFonts w:asciiTheme="minorHAnsi" w:hAnsiTheme="minorHAnsi" w:cstheme="minorHAnsi"/>
          <w:b/>
          <w:bCs/>
          <w:sz w:val="28"/>
          <w:szCs w:val="28"/>
          <w:shd w:val="clear" w:color="auto" w:fill="FF6600"/>
          <w:lang w:val="en-GB"/>
        </w:rPr>
      </w:pPr>
      <w:r w:rsidRPr="007B43A0">
        <w:rPr>
          <w:rFonts w:asciiTheme="minorHAnsi" w:hAnsiTheme="minorHAnsi" w:cstheme="minorHAnsi"/>
          <w:b/>
          <w:bCs/>
          <w:sz w:val="28"/>
          <w:szCs w:val="28"/>
          <w:shd w:val="clear" w:color="auto" w:fill="FF6600"/>
          <w:lang w:val="en-GB"/>
        </w:rPr>
        <w:t>Questions on the market</w:t>
      </w:r>
      <w:r w:rsidR="00B85C5E" w:rsidRPr="007B43A0">
        <w:rPr>
          <w:rFonts w:asciiTheme="minorHAnsi" w:hAnsiTheme="minorHAnsi" w:cstheme="minorHAnsi"/>
          <w:b/>
          <w:bCs/>
          <w:sz w:val="28"/>
          <w:szCs w:val="28"/>
          <w:shd w:val="clear" w:color="auto" w:fill="FF6600"/>
          <w:lang w:val="en-GB"/>
        </w:rPr>
        <w:t xml:space="preserve"> (</w:t>
      </w:r>
      <w:r w:rsidR="00B85C5E" w:rsidRPr="007B43A0">
        <w:rPr>
          <w:rFonts w:asciiTheme="minorHAnsi" w:hAnsiTheme="minorHAnsi" w:cstheme="minorHAnsi"/>
          <w:b/>
          <w:bCs/>
          <w:i/>
          <w:iCs/>
          <w:sz w:val="28"/>
          <w:szCs w:val="28"/>
          <w:shd w:val="clear" w:color="auto" w:fill="FF6600"/>
          <w:lang w:val="en-GB"/>
        </w:rPr>
        <w:t>note that auto-referential choices will be not taken in consideration</w:t>
      </w:r>
      <w:r w:rsidR="00B85C5E" w:rsidRPr="007B43A0">
        <w:rPr>
          <w:rFonts w:asciiTheme="minorHAnsi" w:hAnsiTheme="minorHAnsi" w:cstheme="minorHAnsi"/>
          <w:b/>
          <w:bCs/>
          <w:sz w:val="28"/>
          <w:szCs w:val="28"/>
          <w:shd w:val="clear" w:color="auto" w:fill="FF6600"/>
          <w:lang w:val="en-GB"/>
        </w:rPr>
        <w:t>)</w:t>
      </w:r>
    </w:p>
    <w:p w14:paraId="48B14AB8" w14:textId="77777777" w:rsidR="00FC1F2B" w:rsidRPr="007343F7" w:rsidRDefault="00FC1F2B" w:rsidP="00FC1F2B">
      <w:pPr>
        <w:rPr>
          <w:rFonts w:asciiTheme="minorHAnsi" w:hAnsiTheme="minorHAnsi" w:cstheme="minorHAnsi"/>
          <w:sz w:val="24"/>
          <w:szCs w:val="24"/>
          <w:highlight w:val="yellow"/>
          <w:lang w:val="en-GB"/>
        </w:rPr>
      </w:pPr>
    </w:p>
    <w:p w14:paraId="548C3E92" w14:textId="2721D8E5" w:rsidR="002E7B9A" w:rsidRPr="007343F7" w:rsidRDefault="002E7B9A" w:rsidP="002E7B9A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c</w:t>
      </w:r>
      <w:r w:rsidR="00FC1F2B"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.1</w:t>
      </w:r>
      <w:r w:rsidR="007B43A0" w:rsidRPr="007B43A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A93124" w:rsidRPr="007343F7">
        <w:rPr>
          <w:rFonts w:asciiTheme="minorHAnsi" w:hAnsiTheme="minorHAnsi" w:cstheme="minorHAnsi"/>
          <w:sz w:val="24"/>
          <w:szCs w:val="24"/>
          <w:lang w:val="en-GB"/>
        </w:rPr>
        <w:t>Please i</w:t>
      </w:r>
      <w:r w:rsidR="00F821DC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ndicate the </w:t>
      </w:r>
      <w:r w:rsidR="00F821DC" w:rsidRPr="00EA3F37">
        <w:rPr>
          <w:rFonts w:asciiTheme="minorHAnsi" w:hAnsiTheme="minorHAnsi" w:cstheme="minorHAnsi"/>
          <w:b/>
          <w:bCs/>
          <w:sz w:val="24"/>
          <w:szCs w:val="24"/>
          <w:lang w:val="en-GB"/>
        </w:rPr>
        <w:t>best in-</w:t>
      </w:r>
      <w:r w:rsidR="00033CF6" w:rsidRPr="00EA3F37">
        <w:rPr>
          <w:rFonts w:asciiTheme="minorHAnsi" w:hAnsiTheme="minorHAnsi" w:cstheme="minorHAnsi"/>
          <w:b/>
          <w:bCs/>
          <w:sz w:val="24"/>
          <w:szCs w:val="24"/>
          <w:lang w:val="en-GB"/>
        </w:rPr>
        <w:t>house team</w:t>
      </w:r>
      <w:r w:rsidR="00033CF6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of the year in your opinion (</w:t>
      </w:r>
      <w:r w:rsidR="00033CF6"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ex.</w:t>
      </w:r>
      <w:r w:rsidR="00033CF6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It has been working on important matters or successfully managed a particularly complex situations)</w:t>
      </w:r>
    </w:p>
    <w:p w14:paraId="23495D0E" w14:textId="77777777" w:rsidR="00033CF6" w:rsidRPr="007343F7" w:rsidRDefault="00033CF6" w:rsidP="00033CF6">
      <w:pPr>
        <w:rPr>
          <w:rFonts w:asciiTheme="minorHAnsi" w:hAnsiTheme="minorHAnsi" w:cstheme="minorHAnsi"/>
          <w:i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i/>
          <w:sz w:val="24"/>
          <w:szCs w:val="24"/>
          <w:lang w:val="en-GB"/>
        </w:rPr>
        <w:t>Indicate 1 or more names with a brief reason.</w:t>
      </w:r>
    </w:p>
    <w:p w14:paraId="508398C8" w14:textId="77777777" w:rsidR="00FC1F2B" w:rsidRPr="007343F7" w:rsidRDefault="00FC1F2B" w:rsidP="00FC1F2B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389216C" w14:textId="77777777" w:rsidR="00033CF6" w:rsidRPr="007343F7" w:rsidRDefault="002E7B9A" w:rsidP="00033CF6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c</w:t>
      </w:r>
      <w:r w:rsidR="00FC1F2B"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.2</w:t>
      </w:r>
      <w:r w:rsidR="00FC1F2B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A93124" w:rsidRPr="007343F7">
        <w:rPr>
          <w:rFonts w:asciiTheme="minorHAnsi" w:hAnsiTheme="minorHAnsi" w:cstheme="minorHAnsi"/>
          <w:sz w:val="24"/>
          <w:szCs w:val="24"/>
          <w:lang w:val="en-GB"/>
        </w:rPr>
        <w:t>Please indicate</w:t>
      </w:r>
      <w:r w:rsidR="00F821DC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the </w:t>
      </w:r>
      <w:r w:rsidR="00F821DC" w:rsidRPr="00EA3F37">
        <w:rPr>
          <w:rFonts w:asciiTheme="minorHAnsi" w:hAnsiTheme="minorHAnsi" w:cstheme="minorHAnsi"/>
          <w:b/>
          <w:bCs/>
          <w:sz w:val="24"/>
          <w:szCs w:val="24"/>
          <w:lang w:val="en-GB"/>
        </w:rPr>
        <w:t>best in-</w:t>
      </w:r>
      <w:r w:rsidR="00033CF6" w:rsidRPr="00EA3F37">
        <w:rPr>
          <w:rFonts w:asciiTheme="minorHAnsi" w:hAnsiTheme="minorHAnsi" w:cstheme="minorHAnsi"/>
          <w:b/>
          <w:bCs/>
          <w:sz w:val="24"/>
          <w:szCs w:val="24"/>
          <w:lang w:val="en-GB"/>
        </w:rPr>
        <w:t>house counsel</w:t>
      </w:r>
      <w:r w:rsidR="00033CF6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of the year in your opinion (</w:t>
      </w:r>
      <w:r w:rsidR="00033CF6" w:rsidRPr="007343F7">
        <w:rPr>
          <w:rFonts w:asciiTheme="minorHAnsi" w:hAnsiTheme="minorHAnsi" w:cstheme="minorHAnsi"/>
          <w:b/>
          <w:bCs/>
          <w:sz w:val="24"/>
          <w:szCs w:val="24"/>
          <w:lang w:val="en-GB"/>
        </w:rPr>
        <w:t>ex.</w:t>
      </w:r>
      <w:r w:rsidR="00033CF6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He has been working on important matters or successfully managed a particularly complex situations)</w:t>
      </w:r>
    </w:p>
    <w:p w14:paraId="1ED4143D" w14:textId="77777777" w:rsidR="008239D8" w:rsidRPr="007343F7" w:rsidRDefault="00033CF6" w:rsidP="00033CF6">
      <w:pPr>
        <w:rPr>
          <w:rFonts w:asciiTheme="minorHAnsi" w:hAnsiTheme="minorHAnsi" w:cstheme="minorHAnsi"/>
          <w:i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i/>
          <w:sz w:val="24"/>
          <w:szCs w:val="24"/>
          <w:lang w:val="en-GB"/>
        </w:rPr>
        <w:t>Indicate 1 or more names with a brief reason.</w:t>
      </w:r>
    </w:p>
    <w:p w14:paraId="49192022" w14:textId="77777777" w:rsidR="008239D8" w:rsidRPr="007343F7" w:rsidRDefault="008239D8" w:rsidP="008239D8">
      <w:pPr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</w:p>
    <w:p w14:paraId="63F28620" w14:textId="77777777" w:rsidR="008239D8" w:rsidRPr="007343F7" w:rsidRDefault="008239D8" w:rsidP="008239D8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c.3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033CF6" w:rsidRPr="00EA3F37">
        <w:rPr>
          <w:rFonts w:asciiTheme="minorHAnsi" w:hAnsiTheme="minorHAnsi" w:cstheme="minorHAnsi"/>
          <w:b/>
          <w:bCs/>
          <w:sz w:val="24"/>
          <w:szCs w:val="24"/>
          <w:lang w:val="en-GB"/>
        </w:rPr>
        <w:t>Rising star</w:t>
      </w:r>
    </w:p>
    <w:p w14:paraId="6A10684B" w14:textId="5A37E7A5" w:rsidR="00033CF6" w:rsidRPr="007343F7" w:rsidRDefault="007B43A0" w:rsidP="00033CF6">
      <w:pPr>
        <w:rPr>
          <w:rFonts w:asciiTheme="minorHAnsi" w:hAnsiTheme="minorHAnsi" w:cstheme="minorHAnsi"/>
          <w:i/>
          <w:sz w:val="24"/>
          <w:szCs w:val="24"/>
          <w:lang w:val="en-GB"/>
        </w:rPr>
      </w:pPr>
      <w:r>
        <w:rPr>
          <w:rFonts w:asciiTheme="minorHAnsi" w:hAnsiTheme="minorHAnsi" w:cstheme="minorHAnsi"/>
          <w:i/>
          <w:sz w:val="24"/>
          <w:szCs w:val="24"/>
          <w:lang w:val="en-GB"/>
        </w:rPr>
        <w:t>Please i</w:t>
      </w:r>
      <w:r w:rsidR="00033CF6" w:rsidRPr="007343F7">
        <w:rPr>
          <w:rFonts w:asciiTheme="minorHAnsi" w:hAnsiTheme="minorHAnsi" w:cstheme="minorHAnsi"/>
          <w:i/>
          <w:sz w:val="24"/>
          <w:szCs w:val="24"/>
          <w:lang w:val="en-GB"/>
        </w:rPr>
        <w:t>ndicate 1 or more names</w:t>
      </w:r>
      <w:r w:rsidR="00830E86">
        <w:rPr>
          <w:rFonts w:asciiTheme="minorHAnsi" w:hAnsiTheme="minorHAnsi" w:cstheme="minorHAnsi"/>
          <w:i/>
          <w:sz w:val="24"/>
          <w:szCs w:val="24"/>
          <w:lang w:val="en-GB"/>
        </w:rPr>
        <w:t xml:space="preserve"> </w:t>
      </w:r>
      <w:r w:rsidR="00830E86" w:rsidRPr="00B85C5E">
        <w:rPr>
          <w:rFonts w:asciiTheme="minorHAnsi" w:hAnsiTheme="minorHAnsi" w:cstheme="minorHAnsi"/>
          <w:i/>
          <w:sz w:val="24"/>
          <w:szCs w:val="24"/>
          <w:lang w:val="en-GB"/>
        </w:rPr>
        <w:t>of young in-house lawyer/s on the rise</w:t>
      </w:r>
      <w:r w:rsidR="00033CF6" w:rsidRPr="007343F7">
        <w:rPr>
          <w:rFonts w:asciiTheme="minorHAnsi" w:hAnsiTheme="minorHAnsi" w:cstheme="minorHAnsi"/>
          <w:i/>
          <w:sz w:val="24"/>
          <w:szCs w:val="24"/>
          <w:lang w:val="en-GB"/>
        </w:rPr>
        <w:t xml:space="preserve"> with a brief reason.</w:t>
      </w:r>
    </w:p>
    <w:p w14:paraId="0384EDEA" w14:textId="511B2D1B" w:rsidR="000B2A1C" w:rsidRDefault="00F821DC" w:rsidP="000B2A1C">
      <w:pPr>
        <w:widowControl/>
        <w:overflowPunct w:val="0"/>
        <w:autoSpaceDE w:val="0"/>
        <w:ind w:firstLine="709"/>
        <w:textAlignment w:val="baseline"/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In-</w:t>
      </w:r>
      <w:r w:rsidR="00033CF6" w:rsidRPr="007343F7">
        <w:rPr>
          <w:rFonts w:asciiTheme="minorHAnsi" w:hAnsiTheme="minorHAnsi" w:cstheme="minorHAnsi"/>
          <w:sz w:val="24"/>
          <w:szCs w:val="24"/>
          <w:lang w:val="en-GB"/>
        </w:rPr>
        <w:t>house counsel</w:t>
      </w:r>
      <w:r w:rsidR="008239D8" w:rsidRPr="007343F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2EDDD88C" w14:textId="3FF77AAD" w:rsidR="007B43A0" w:rsidRPr="007343F7" w:rsidRDefault="007B43A0" w:rsidP="000B2A1C">
      <w:pPr>
        <w:widowControl/>
        <w:overflowPunct w:val="0"/>
        <w:autoSpaceDE w:val="0"/>
        <w:ind w:firstLine="709"/>
        <w:textAlignment w:val="baseline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Brief reason:</w:t>
      </w:r>
    </w:p>
    <w:p w14:paraId="1DA7ED4C" w14:textId="77777777" w:rsidR="000B2A1C" w:rsidRPr="007343F7" w:rsidRDefault="000B2A1C" w:rsidP="000B2A1C">
      <w:pPr>
        <w:widowControl/>
        <w:overflowPunct w:val="0"/>
        <w:autoSpaceDE w:val="0"/>
        <w:textAlignment w:val="baseline"/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</w:pPr>
    </w:p>
    <w:p w14:paraId="4E47346E" w14:textId="77777777" w:rsidR="000B2A1C" w:rsidRPr="007343F7" w:rsidRDefault="000B2A1C" w:rsidP="000B2A1C">
      <w:pPr>
        <w:widowControl/>
        <w:overflowPunct w:val="0"/>
        <w:autoSpaceDE w:val="0"/>
        <w:textAlignment w:val="baseline"/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c.4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EA3F37">
        <w:rPr>
          <w:rFonts w:asciiTheme="minorHAnsi" w:hAnsiTheme="minorHAnsi" w:cstheme="minorHAnsi"/>
          <w:b/>
          <w:bCs/>
          <w:sz w:val="24"/>
          <w:szCs w:val="24"/>
          <w:lang w:val="en-GB"/>
        </w:rPr>
        <w:t>Thought Leadership</w:t>
      </w:r>
      <w:r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1CB3462A" w14:textId="2E9F8B0B" w:rsidR="000B2A1C" w:rsidRPr="007343F7" w:rsidRDefault="007B43A0" w:rsidP="000B2A1C">
      <w:pPr>
        <w:rPr>
          <w:rFonts w:asciiTheme="minorHAnsi" w:hAnsiTheme="minorHAnsi" w:cstheme="minorHAnsi"/>
          <w:i/>
          <w:sz w:val="24"/>
          <w:szCs w:val="24"/>
          <w:lang w:val="en-GB"/>
        </w:rPr>
      </w:pPr>
      <w:r>
        <w:rPr>
          <w:rFonts w:asciiTheme="minorHAnsi" w:hAnsiTheme="minorHAnsi" w:cstheme="minorHAnsi"/>
          <w:i/>
          <w:sz w:val="24"/>
          <w:szCs w:val="24"/>
          <w:lang w:val="en-GB"/>
        </w:rPr>
        <w:t>Please i</w:t>
      </w:r>
      <w:r w:rsidR="000B2A1C" w:rsidRPr="007343F7">
        <w:rPr>
          <w:rFonts w:asciiTheme="minorHAnsi" w:hAnsiTheme="minorHAnsi" w:cstheme="minorHAnsi"/>
          <w:i/>
          <w:sz w:val="24"/>
          <w:szCs w:val="24"/>
          <w:lang w:val="en-GB"/>
        </w:rPr>
        <w:t>ndicate 1 or more names</w:t>
      </w:r>
      <w:r w:rsidR="00B85C5E">
        <w:rPr>
          <w:rFonts w:asciiTheme="minorHAnsi" w:hAnsiTheme="minorHAnsi" w:cstheme="minorHAnsi"/>
          <w:i/>
          <w:sz w:val="24"/>
          <w:szCs w:val="24"/>
          <w:lang w:val="en-GB"/>
        </w:rPr>
        <w:t xml:space="preserve"> of counsel/s with strong managing and leadership skills</w:t>
      </w:r>
      <w:r w:rsidR="000B2A1C" w:rsidRPr="007343F7">
        <w:rPr>
          <w:rFonts w:asciiTheme="minorHAnsi" w:hAnsiTheme="minorHAnsi" w:cstheme="minorHAnsi"/>
          <w:i/>
          <w:sz w:val="24"/>
          <w:szCs w:val="24"/>
          <w:lang w:val="en-GB"/>
        </w:rPr>
        <w:t xml:space="preserve"> with a brief reason.</w:t>
      </w:r>
    </w:p>
    <w:p w14:paraId="249789CF" w14:textId="77777777" w:rsidR="00C957CE" w:rsidRDefault="00C957CE" w:rsidP="00C957CE">
      <w:pPr>
        <w:widowControl/>
        <w:overflowPunct w:val="0"/>
        <w:autoSpaceDE w:val="0"/>
        <w:ind w:firstLine="709"/>
        <w:textAlignment w:val="baseline"/>
        <w:rPr>
          <w:rFonts w:asciiTheme="minorHAnsi" w:hAnsiTheme="minorHAnsi" w:cstheme="minorHAnsi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lang w:val="en-GB"/>
        </w:rPr>
        <w:t>In-house counsel:</w:t>
      </w:r>
    </w:p>
    <w:p w14:paraId="34D9AC16" w14:textId="5CC835E9" w:rsidR="007B43A0" w:rsidRPr="007343F7" w:rsidRDefault="007B43A0" w:rsidP="007B43A0">
      <w:pPr>
        <w:widowControl/>
        <w:overflowPunct w:val="0"/>
        <w:autoSpaceDE w:val="0"/>
        <w:ind w:firstLine="709"/>
        <w:textAlignment w:val="baseline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Brief reason:</w:t>
      </w:r>
    </w:p>
    <w:p w14:paraId="502B16C0" w14:textId="77777777" w:rsidR="00FC1F2B" w:rsidRPr="007343F7" w:rsidRDefault="00FC1F2B" w:rsidP="00FC1F2B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014A289" w14:textId="634B9D65" w:rsidR="00FC1F2B" w:rsidRPr="007343F7" w:rsidRDefault="008239D8" w:rsidP="00FC1F2B">
      <w:pPr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c</w:t>
      </w:r>
      <w:r w:rsidR="00FC1F2B" w:rsidRPr="007343F7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.</w:t>
      </w:r>
      <w:r w:rsidR="00B85C5E">
        <w:rPr>
          <w:rFonts w:asciiTheme="minorHAnsi" w:hAnsiTheme="minorHAnsi" w:cstheme="minorHAnsi"/>
          <w:sz w:val="24"/>
          <w:szCs w:val="24"/>
          <w:shd w:val="clear" w:color="auto" w:fill="FF6600"/>
          <w:lang w:val="en-GB"/>
        </w:rPr>
        <w:t>5</w:t>
      </w:r>
      <w:r w:rsidR="00FC1F2B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A93124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Please indicate </w:t>
      </w:r>
      <w:r w:rsidR="00F821DC" w:rsidRPr="007343F7">
        <w:rPr>
          <w:rFonts w:asciiTheme="minorHAnsi" w:hAnsiTheme="minorHAnsi" w:cstheme="minorHAnsi"/>
          <w:sz w:val="24"/>
          <w:szCs w:val="24"/>
          <w:lang w:val="en-GB"/>
        </w:rPr>
        <w:t>the best team and in-</w:t>
      </w:r>
      <w:r w:rsidR="00033CF6" w:rsidRPr="007343F7">
        <w:rPr>
          <w:rFonts w:asciiTheme="minorHAnsi" w:hAnsiTheme="minorHAnsi" w:cstheme="minorHAnsi"/>
          <w:sz w:val="24"/>
          <w:szCs w:val="24"/>
          <w:lang w:val="en-GB"/>
        </w:rPr>
        <w:t xml:space="preserve">house lawyer </w:t>
      </w:r>
      <w:r w:rsidR="00033CF6" w:rsidRPr="007343F7">
        <w:rPr>
          <w:rFonts w:asciiTheme="minorHAnsi" w:hAnsiTheme="minorHAnsi" w:cstheme="minorHAnsi"/>
          <w:color w:val="000000"/>
          <w:sz w:val="24"/>
          <w:szCs w:val="24"/>
          <w:lang w:val="en-GB"/>
        </w:rPr>
        <w:t>for each sector</w:t>
      </w:r>
      <w:r w:rsidR="00FC1F2B" w:rsidRPr="007343F7">
        <w:rPr>
          <w:rFonts w:asciiTheme="minorHAnsi" w:hAnsiTheme="minorHAnsi" w:cstheme="minorHAnsi"/>
          <w:color w:val="000000"/>
          <w:sz w:val="24"/>
          <w:szCs w:val="24"/>
          <w:lang w:val="en-GB"/>
        </w:rPr>
        <w:t>:</w:t>
      </w:r>
    </w:p>
    <w:p w14:paraId="52AC32FE" w14:textId="77777777" w:rsidR="00FC1F2B" w:rsidRPr="007343F7" w:rsidRDefault="00FC1F2B" w:rsidP="00FC1F2B">
      <w:pPr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</w:p>
    <w:tbl>
      <w:tblPr>
        <w:tblpPr w:leftFromText="141" w:rightFromText="141" w:vertAnchor="text" w:horzAnchor="margin" w:tblpY="122"/>
        <w:tblW w:w="9853" w:type="dxa"/>
        <w:tblLook w:val="0480" w:firstRow="0" w:lastRow="0" w:firstColumn="1" w:lastColumn="0" w:noHBand="0" w:noVBand="1"/>
      </w:tblPr>
      <w:tblGrid>
        <w:gridCol w:w="3284"/>
        <w:gridCol w:w="3284"/>
        <w:gridCol w:w="3285"/>
      </w:tblGrid>
      <w:tr w:rsidR="00830E86" w14:paraId="40955D6E" w14:textId="77777777" w:rsidTr="00830E86">
        <w:trPr>
          <w:trHeight w:val="193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hideMark/>
          </w:tcPr>
          <w:p w14:paraId="13073DE8" w14:textId="77777777" w:rsidR="00830E86" w:rsidRDefault="00830E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Automotive &amp; </w:t>
            </w:r>
            <w:proofErr w:type="spellStart"/>
            <w:r>
              <w:rPr>
                <w:sz w:val="24"/>
                <w:szCs w:val="24"/>
              </w:rPr>
              <w:t>Transport</w:t>
            </w:r>
            <w:proofErr w:type="spellEnd"/>
          </w:p>
        </w:tc>
        <w:tc>
          <w:tcPr>
            <w:tcW w:w="3284" w:type="dxa"/>
            <w:shd w:val="clear" w:color="auto" w:fill="F2F2F2"/>
            <w:hideMark/>
          </w:tcPr>
          <w:p w14:paraId="17DEA614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53961AF7" w14:textId="4DF4A054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830E86" w14:paraId="22B9A629" w14:textId="77777777" w:rsidTr="00830E86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3D2E2DC9" w14:textId="77777777" w:rsidR="00830E86" w:rsidRDefault="00830E86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2F9F5648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0EBDCEF8" w14:textId="5D14A687" w:rsidR="00830E86" w:rsidRDefault="00B5061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830E86" w14:paraId="79F90FEA" w14:textId="77777777" w:rsidTr="00830E86">
        <w:trPr>
          <w:trHeight w:val="193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hideMark/>
          </w:tcPr>
          <w:p w14:paraId="472830DC" w14:textId="7C884BFB" w:rsidR="00830E86" w:rsidRDefault="00830E86">
            <w:pPr>
              <w:spacing w:line="276" w:lineRule="auto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Banks </w:t>
            </w:r>
          </w:p>
        </w:tc>
        <w:tc>
          <w:tcPr>
            <w:tcW w:w="3284" w:type="dxa"/>
            <w:shd w:val="clear" w:color="auto" w:fill="F2F2F2"/>
            <w:hideMark/>
          </w:tcPr>
          <w:p w14:paraId="6BE74A13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2311B929" w14:textId="67FED22E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830E86" w14:paraId="0DC60CF5" w14:textId="77777777" w:rsidTr="00830E86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62E482C9" w14:textId="77777777" w:rsidR="00830E86" w:rsidRDefault="00830E86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737A3FBE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33EC5D5A" w14:textId="0F452EE0" w:rsidR="00830E86" w:rsidRDefault="00B5061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830E86" w14:paraId="05B308DE" w14:textId="77777777" w:rsidTr="00830E86">
        <w:trPr>
          <w:trHeight w:val="193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hideMark/>
          </w:tcPr>
          <w:p w14:paraId="22EC38F3" w14:textId="77777777" w:rsidR="00830E86" w:rsidRDefault="00830E86">
            <w:pPr>
              <w:spacing w:line="276" w:lineRule="auto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Chemical &amp; </w:t>
            </w:r>
            <w:proofErr w:type="spellStart"/>
            <w:r>
              <w:rPr>
                <w:sz w:val="24"/>
                <w:szCs w:val="24"/>
              </w:rPr>
              <w:t>Pharmaceutical</w:t>
            </w:r>
            <w:proofErr w:type="spellEnd"/>
          </w:p>
        </w:tc>
        <w:tc>
          <w:tcPr>
            <w:tcW w:w="3284" w:type="dxa"/>
            <w:shd w:val="clear" w:color="auto" w:fill="F2F2F2"/>
            <w:hideMark/>
          </w:tcPr>
          <w:p w14:paraId="5B517AEC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5FE595DC" w14:textId="309E3EFB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830E86" w14:paraId="6C5122D3" w14:textId="77777777" w:rsidTr="00830E86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4067EE5C" w14:textId="77777777" w:rsidR="00830E86" w:rsidRDefault="00830E86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6E3024B9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47FDBD3A" w14:textId="4F8734EB" w:rsidR="00830E86" w:rsidRDefault="00B5061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830E86" w14:paraId="79725270" w14:textId="77777777" w:rsidTr="00830E86">
        <w:trPr>
          <w:trHeight w:val="193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7FB1E0CD" w14:textId="77777777" w:rsidR="00830E86" w:rsidRDefault="00830E86">
            <w:pPr>
              <w:spacing w:line="276" w:lineRule="auto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Consumer </w:t>
            </w:r>
            <w:proofErr w:type="spellStart"/>
            <w:r>
              <w:rPr>
                <w:sz w:val="24"/>
                <w:szCs w:val="24"/>
              </w:rPr>
              <w:t>goods</w:t>
            </w:r>
            <w:proofErr w:type="spellEnd"/>
            <w:r>
              <w:rPr>
                <w:sz w:val="24"/>
                <w:szCs w:val="24"/>
              </w:rPr>
              <w:t xml:space="preserve"> manufacturing</w:t>
            </w:r>
          </w:p>
        </w:tc>
        <w:tc>
          <w:tcPr>
            <w:tcW w:w="3284" w:type="dxa"/>
            <w:shd w:val="clear" w:color="auto" w:fill="F2F2F2"/>
            <w:hideMark/>
          </w:tcPr>
          <w:p w14:paraId="660A04E4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296A98BD" w14:textId="3CACD9DE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830E86" w14:paraId="4E038529" w14:textId="77777777" w:rsidTr="00830E86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31D19357" w14:textId="77777777" w:rsidR="00830E86" w:rsidRDefault="00830E86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500E45CC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4E98911B" w14:textId="2C46AE2C" w:rsidR="00830E86" w:rsidRDefault="00B5061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830E86" w14:paraId="4FEB43AC" w14:textId="77777777" w:rsidTr="00830E86">
        <w:trPr>
          <w:trHeight w:val="193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hideMark/>
          </w:tcPr>
          <w:p w14:paraId="78185341" w14:textId="77777777" w:rsidR="00830E86" w:rsidRDefault="00830E86">
            <w:pPr>
              <w:spacing w:line="276" w:lineRule="auto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>E-commerce &amp; Retail</w:t>
            </w:r>
          </w:p>
        </w:tc>
        <w:tc>
          <w:tcPr>
            <w:tcW w:w="3284" w:type="dxa"/>
            <w:shd w:val="clear" w:color="auto" w:fill="F2F2F2"/>
            <w:hideMark/>
          </w:tcPr>
          <w:p w14:paraId="583ECAE4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7BFA646A" w14:textId="7B53C7AA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830E86" w14:paraId="3ED0BE1F" w14:textId="77777777" w:rsidTr="00830E86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0F8FFF6B" w14:textId="77777777" w:rsidR="00830E86" w:rsidRDefault="00830E86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22466EDC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0317B03D" w14:textId="136DCF93" w:rsidR="00830E86" w:rsidRDefault="00B5061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830E86" w14:paraId="6BA00457" w14:textId="77777777" w:rsidTr="00830E86">
        <w:trPr>
          <w:trHeight w:val="193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hideMark/>
          </w:tcPr>
          <w:p w14:paraId="691A7A50" w14:textId="77777777" w:rsidR="00830E86" w:rsidRDefault="00830E86">
            <w:pPr>
              <w:spacing w:line="276" w:lineRule="auto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>Energy</w:t>
            </w:r>
          </w:p>
        </w:tc>
        <w:tc>
          <w:tcPr>
            <w:tcW w:w="3284" w:type="dxa"/>
            <w:shd w:val="clear" w:color="auto" w:fill="F2F2F2"/>
            <w:hideMark/>
          </w:tcPr>
          <w:p w14:paraId="37D331BE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3C282854" w14:textId="53F6B895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830E86" w14:paraId="1CD0FCC2" w14:textId="77777777" w:rsidTr="00830E86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74D37809" w14:textId="77777777" w:rsidR="00830E86" w:rsidRDefault="00830E86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6FB0E9FA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710D0DA2" w14:textId="64ABC8CD" w:rsidR="00830E86" w:rsidRDefault="00B5061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830E86" w14:paraId="76624817" w14:textId="77777777" w:rsidTr="00830E86">
        <w:trPr>
          <w:trHeight w:val="193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hideMark/>
          </w:tcPr>
          <w:p w14:paraId="187D7087" w14:textId="77777777" w:rsidR="00830E86" w:rsidRDefault="00830E86">
            <w:pPr>
              <w:spacing w:line="276" w:lineRule="auto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Entertainment &amp; Sports</w:t>
            </w:r>
          </w:p>
        </w:tc>
        <w:tc>
          <w:tcPr>
            <w:tcW w:w="3284" w:type="dxa"/>
            <w:shd w:val="clear" w:color="auto" w:fill="F2F2F2"/>
            <w:hideMark/>
          </w:tcPr>
          <w:p w14:paraId="1F529A8D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3EFFCCD8" w14:textId="0A38ACA4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830E86" w14:paraId="25C434F1" w14:textId="77777777" w:rsidTr="00830E86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3374A174" w14:textId="77777777" w:rsidR="00830E86" w:rsidRDefault="00830E86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1C62A5CD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0F7F67F7" w14:textId="0B42B125" w:rsidR="00830E86" w:rsidRDefault="00B5061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830E86" w14:paraId="316CC117" w14:textId="77777777" w:rsidTr="00830E86">
        <w:trPr>
          <w:trHeight w:val="182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hideMark/>
          </w:tcPr>
          <w:p w14:paraId="732FBC97" w14:textId="77777777" w:rsidR="00830E86" w:rsidRDefault="00830E86">
            <w:pPr>
              <w:spacing w:line="276" w:lineRule="auto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Fashion, </w:t>
            </w:r>
            <w:proofErr w:type="spellStart"/>
            <w:r>
              <w:rPr>
                <w:sz w:val="24"/>
                <w:szCs w:val="24"/>
              </w:rPr>
              <w:t>Luxury</w:t>
            </w:r>
            <w:proofErr w:type="spellEnd"/>
            <w:r>
              <w:rPr>
                <w:sz w:val="24"/>
                <w:szCs w:val="24"/>
              </w:rPr>
              <w:t>, Design</w:t>
            </w:r>
          </w:p>
        </w:tc>
        <w:tc>
          <w:tcPr>
            <w:tcW w:w="3284" w:type="dxa"/>
            <w:shd w:val="clear" w:color="auto" w:fill="F2F2F2"/>
            <w:hideMark/>
          </w:tcPr>
          <w:p w14:paraId="0962F228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33F0A167" w14:textId="30EF69A6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830E86" w14:paraId="0DCCAC33" w14:textId="77777777" w:rsidTr="00830E86">
        <w:trPr>
          <w:trHeight w:val="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34384C93" w14:textId="77777777" w:rsidR="00830E86" w:rsidRDefault="00830E86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6EDE663C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65050CE5" w14:textId="4BAF29C8" w:rsidR="00830E86" w:rsidRDefault="00B5061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830E86" w14:paraId="2B46EB20" w14:textId="77777777" w:rsidTr="00830E86">
        <w:trPr>
          <w:trHeight w:val="193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hideMark/>
          </w:tcPr>
          <w:p w14:paraId="7FF6CF6E" w14:textId="647E4FC2" w:rsidR="00830E86" w:rsidRDefault="00830E86">
            <w:pPr>
              <w:spacing w:line="276" w:lineRule="auto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>Financ</w:t>
            </w:r>
            <w:r w:rsidR="00EC6A3E">
              <w:rPr>
                <w:sz w:val="24"/>
                <w:szCs w:val="24"/>
              </w:rPr>
              <w:t>ial services</w:t>
            </w:r>
          </w:p>
        </w:tc>
        <w:tc>
          <w:tcPr>
            <w:tcW w:w="3284" w:type="dxa"/>
            <w:shd w:val="clear" w:color="auto" w:fill="F2F2F2"/>
            <w:hideMark/>
          </w:tcPr>
          <w:p w14:paraId="3A80A3ED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741D8367" w14:textId="123DDE82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830E86" w14:paraId="13C5EF17" w14:textId="77777777" w:rsidTr="00830E86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5AB6E2E5" w14:textId="77777777" w:rsidR="00830E86" w:rsidRDefault="00830E86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352B54D7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5A629A4A" w14:textId="28CBDEA4" w:rsidR="00830E86" w:rsidRDefault="00B5061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830E86" w14:paraId="3465A69E" w14:textId="77777777" w:rsidTr="00830E86">
        <w:trPr>
          <w:trHeight w:val="193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hideMark/>
          </w:tcPr>
          <w:p w14:paraId="2B71EF8B" w14:textId="77777777" w:rsidR="00830E86" w:rsidRDefault="00830E86">
            <w:pPr>
              <w:spacing w:line="276" w:lineRule="auto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>Food &amp; Beverage</w:t>
            </w:r>
          </w:p>
        </w:tc>
        <w:tc>
          <w:tcPr>
            <w:tcW w:w="3284" w:type="dxa"/>
            <w:shd w:val="clear" w:color="auto" w:fill="F2F2F2"/>
            <w:hideMark/>
          </w:tcPr>
          <w:p w14:paraId="4CFF6516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7CD5E2AB" w14:textId="5F7EBF8B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830E86" w14:paraId="41FB8F7D" w14:textId="77777777" w:rsidTr="00830E86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3AB5D5D6" w14:textId="77777777" w:rsidR="00830E86" w:rsidRDefault="00830E86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6CD955CC" w14:textId="77777777" w:rsidR="00830E86" w:rsidRDefault="00830E8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68BD51E4" w14:textId="2DFB39AC" w:rsidR="00830E86" w:rsidRDefault="00B5061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577AAA" w14:paraId="0F7F6868" w14:textId="77777777" w:rsidTr="00830E86">
        <w:trPr>
          <w:trHeight w:val="1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9690A45" w14:textId="2A5C746B" w:rsidR="00577AAA" w:rsidRDefault="00FC3439" w:rsidP="00577AAA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  <w:r w:rsidRPr="00FC3439">
              <w:rPr>
                <w:sz w:val="24"/>
                <w:szCs w:val="24"/>
              </w:rPr>
              <w:t>Heavy Industry</w:t>
            </w:r>
          </w:p>
        </w:tc>
        <w:tc>
          <w:tcPr>
            <w:tcW w:w="3284" w:type="dxa"/>
          </w:tcPr>
          <w:p w14:paraId="3DBBCB1D" w14:textId="1A371B45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</w:tcPr>
          <w:p w14:paraId="686BED67" w14:textId="475A993A" w:rsidR="00577AAA" w:rsidRDefault="00577AAA" w:rsidP="00577AAA">
            <w:pPr>
              <w:spacing w:line="276" w:lineRule="auto"/>
              <w:rPr>
                <w:color w:val="595959"/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577AAA" w14:paraId="581B729A" w14:textId="77777777" w:rsidTr="00830E86">
        <w:trPr>
          <w:trHeight w:val="1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77504209" w14:textId="77777777" w:rsidR="00577AAA" w:rsidRDefault="00577AAA" w:rsidP="00577AAA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14:paraId="5D0252CC" w14:textId="383F5285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</w:tcPr>
          <w:p w14:paraId="3D2F3BF1" w14:textId="704D887D" w:rsidR="00577AAA" w:rsidRDefault="00577AAA" w:rsidP="00577AAA">
            <w:pPr>
              <w:spacing w:line="276" w:lineRule="auto"/>
              <w:rPr>
                <w:color w:val="595959"/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577AAA" w14:paraId="0A46BD2B" w14:textId="77777777" w:rsidTr="00830E86">
        <w:trPr>
          <w:trHeight w:val="193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hideMark/>
          </w:tcPr>
          <w:p w14:paraId="6ABC8B52" w14:textId="74770F13" w:rsidR="00577AAA" w:rsidRDefault="00577AAA" w:rsidP="00577AAA">
            <w:pPr>
              <w:spacing w:line="276" w:lineRule="auto"/>
              <w:rPr>
                <w:color w:val="2E74B5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Infrastructure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Constructions</w:t>
            </w:r>
            <w:proofErr w:type="spellEnd"/>
          </w:p>
        </w:tc>
        <w:tc>
          <w:tcPr>
            <w:tcW w:w="3284" w:type="dxa"/>
            <w:shd w:val="clear" w:color="auto" w:fill="F2F2F2"/>
            <w:hideMark/>
          </w:tcPr>
          <w:p w14:paraId="5E39AB9E" w14:textId="4F66CC18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6579BCA4" w14:textId="49C60B0D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577AAA" w14:paraId="2EF5CC81" w14:textId="77777777" w:rsidTr="00830E86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56D3C913" w14:textId="77777777" w:rsidR="00577AAA" w:rsidRDefault="00577AAA" w:rsidP="00577AAA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15D5CF6C" w14:textId="77777777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46831CD4" w14:textId="4BF73CB0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577AAA" w14:paraId="3E4F8A9C" w14:textId="77777777" w:rsidTr="00830E86">
        <w:trPr>
          <w:trHeight w:val="193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hideMark/>
          </w:tcPr>
          <w:p w14:paraId="26B34263" w14:textId="77777777" w:rsidR="00577AAA" w:rsidRDefault="00577AAA" w:rsidP="00577AAA">
            <w:pPr>
              <w:spacing w:line="276" w:lineRule="auto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</w:t>
            </w:r>
          </w:p>
        </w:tc>
        <w:tc>
          <w:tcPr>
            <w:tcW w:w="3284" w:type="dxa"/>
            <w:shd w:val="clear" w:color="auto" w:fill="F2F2F2"/>
            <w:hideMark/>
          </w:tcPr>
          <w:p w14:paraId="46069B6B" w14:textId="77777777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06852E58" w14:textId="61256C6B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577AAA" w14:paraId="7CE6DFDA" w14:textId="77777777" w:rsidTr="00830E86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0C8555B2" w14:textId="77777777" w:rsidR="00577AAA" w:rsidRDefault="00577AAA" w:rsidP="00577AAA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72354B07" w14:textId="77777777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018C42AF" w14:textId="3E0215AB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577AAA" w14:paraId="79F81B0C" w14:textId="77777777" w:rsidTr="00830E86">
        <w:trPr>
          <w:trHeight w:val="182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hideMark/>
          </w:tcPr>
          <w:p w14:paraId="4026BBD0" w14:textId="77777777" w:rsidR="00577AAA" w:rsidRDefault="00577AAA" w:rsidP="00577AAA">
            <w:pPr>
              <w:spacing w:line="276" w:lineRule="auto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>Public Utilities</w:t>
            </w:r>
          </w:p>
        </w:tc>
        <w:tc>
          <w:tcPr>
            <w:tcW w:w="3284" w:type="dxa"/>
            <w:shd w:val="clear" w:color="auto" w:fill="F2F2F2"/>
            <w:hideMark/>
          </w:tcPr>
          <w:p w14:paraId="28FFE51E" w14:textId="77777777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7C057F78" w14:textId="398F3AF2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577AAA" w14:paraId="0DF230E4" w14:textId="77777777" w:rsidTr="00830E86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3E329053" w14:textId="77777777" w:rsidR="00577AAA" w:rsidRDefault="00577AAA" w:rsidP="00577AAA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34D78876" w14:textId="77777777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4B9AD535" w14:textId="1239A18F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577AAA" w14:paraId="48D1383D" w14:textId="77777777" w:rsidTr="00830E86">
        <w:trPr>
          <w:trHeight w:val="193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</w:tcPr>
          <w:p w14:paraId="1F4A5E1E" w14:textId="77777777" w:rsidR="00577AAA" w:rsidRDefault="00577AAA" w:rsidP="00577AA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Estate</w:t>
            </w:r>
          </w:p>
          <w:p w14:paraId="03095CB9" w14:textId="77777777" w:rsidR="00577AAA" w:rsidRDefault="00577AAA" w:rsidP="00577A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4" w:type="dxa"/>
            <w:shd w:val="clear" w:color="auto" w:fill="F2F2F2"/>
            <w:hideMark/>
          </w:tcPr>
          <w:p w14:paraId="1936E50C" w14:textId="77777777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69FDCDE8" w14:textId="796DE99D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577AAA" w14:paraId="0069811B" w14:textId="77777777" w:rsidTr="00830E86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1D6758C6" w14:textId="77777777" w:rsidR="00577AAA" w:rsidRDefault="00577AAA" w:rsidP="00577AAA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20C56AE4" w14:textId="77777777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50A260D4" w14:textId="03F27157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577AAA" w14:paraId="026020BC" w14:textId="77777777" w:rsidTr="00830E86">
        <w:trPr>
          <w:trHeight w:val="193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hideMark/>
          </w:tcPr>
          <w:p w14:paraId="6A8AA559" w14:textId="77777777" w:rsidR="00577AAA" w:rsidRDefault="00577AAA" w:rsidP="00577AAA">
            <w:pPr>
              <w:spacing w:line="276" w:lineRule="auto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Services &amp; </w:t>
            </w:r>
            <w:proofErr w:type="spellStart"/>
            <w:r>
              <w:rPr>
                <w:sz w:val="24"/>
                <w:szCs w:val="24"/>
              </w:rPr>
              <w:t>Consultancy</w:t>
            </w:r>
            <w:proofErr w:type="spellEnd"/>
          </w:p>
        </w:tc>
        <w:tc>
          <w:tcPr>
            <w:tcW w:w="3284" w:type="dxa"/>
            <w:shd w:val="clear" w:color="auto" w:fill="F2F2F2"/>
            <w:hideMark/>
          </w:tcPr>
          <w:p w14:paraId="63F63E8B" w14:textId="77777777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78CA4258" w14:textId="347CCB84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577AAA" w14:paraId="00E338A1" w14:textId="77777777" w:rsidTr="00830E86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3CD47C07" w14:textId="77777777" w:rsidR="00577AAA" w:rsidRDefault="00577AAA" w:rsidP="00577AAA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3EA6E712" w14:textId="77777777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23FB75CE" w14:textId="2A032787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577AAA" w14:paraId="2F1874EC" w14:textId="77777777" w:rsidTr="00830E86">
        <w:trPr>
          <w:trHeight w:val="193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hideMark/>
          </w:tcPr>
          <w:p w14:paraId="28003555" w14:textId="5558570F" w:rsidR="00577AAA" w:rsidRDefault="00577AAA" w:rsidP="00577AAA">
            <w:pPr>
              <w:spacing w:line="276" w:lineRule="auto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>High tech</w:t>
            </w:r>
            <w:r w:rsidR="00545CCF">
              <w:rPr>
                <w:sz w:val="24"/>
                <w:szCs w:val="24"/>
              </w:rPr>
              <w:t xml:space="preserve"> &amp; Telecom</w:t>
            </w:r>
          </w:p>
        </w:tc>
        <w:tc>
          <w:tcPr>
            <w:tcW w:w="3284" w:type="dxa"/>
            <w:shd w:val="clear" w:color="auto" w:fill="F2F2F2"/>
            <w:hideMark/>
          </w:tcPr>
          <w:p w14:paraId="2B0AC43D" w14:textId="77777777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57172CA4" w14:textId="178D228A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577AAA" w14:paraId="0BA3B74D" w14:textId="77777777" w:rsidTr="00830E86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584A3BBA" w14:textId="77777777" w:rsidR="00577AAA" w:rsidRDefault="00577AAA" w:rsidP="00577AAA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32E23F0A" w14:textId="77777777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</w:tc>
        <w:tc>
          <w:tcPr>
            <w:tcW w:w="3285" w:type="dxa"/>
            <w:hideMark/>
          </w:tcPr>
          <w:p w14:paraId="2C992EC3" w14:textId="47501FB5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- Company</w:t>
            </w:r>
          </w:p>
        </w:tc>
      </w:tr>
      <w:tr w:rsidR="00577AAA" w14:paraId="41C5F925" w14:textId="77777777" w:rsidTr="00830E86">
        <w:trPr>
          <w:trHeight w:val="193"/>
        </w:trPr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hideMark/>
          </w:tcPr>
          <w:p w14:paraId="6BB5EA47" w14:textId="0A866EF4" w:rsidR="00577AAA" w:rsidRDefault="00545CCF" w:rsidP="00577AA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Publishing</w:t>
            </w:r>
            <w:r>
              <w:rPr>
                <w:sz w:val="24"/>
                <w:szCs w:val="24"/>
              </w:rPr>
              <w:t xml:space="preserve"> &amp; </w:t>
            </w:r>
            <w:r>
              <w:rPr>
                <w:sz w:val="24"/>
                <w:szCs w:val="24"/>
              </w:rPr>
              <w:t>Media</w:t>
            </w:r>
          </w:p>
          <w:p w14:paraId="69E860F0" w14:textId="77777777" w:rsidR="00545CCF" w:rsidRDefault="00545CCF" w:rsidP="00577AAA">
            <w:pPr>
              <w:spacing w:line="276" w:lineRule="auto"/>
              <w:rPr>
                <w:color w:val="2E74B5"/>
                <w:sz w:val="24"/>
                <w:szCs w:val="24"/>
              </w:rPr>
            </w:pPr>
          </w:p>
          <w:p w14:paraId="22BBAAE3" w14:textId="12DBBD8B" w:rsidR="00545CCF" w:rsidRDefault="00545CCF" w:rsidP="00577AAA">
            <w:pPr>
              <w:spacing w:line="276" w:lineRule="auto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Travel &amp; </w:t>
            </w:r>
            <w:proofErr w:type="spellStart"/>
            <w:r>
              <w:rPr>
                <w:sz w:val="24"/>
                <w:szCs w:val="24"/>
              </w:rPr>
              <w:t>Tourism</w:t>
            </w:r>
            <w:proofErr w:type="spellEnd"/>
          </w:p>
        </w:tc>
        <w:tc>
          <w:tcPr>
            <w:tcW w:w="3284" w:type="dxa"/>
            <w:shd w:val="clear" w:color="auto" w:fill="F2F2F2"/>
            <w:hideMark/>
          </w:tcPr>
          <w:p w14:paraId="14979CDC" w14:textId="77777777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</w:tc>
        <w:tc>
          <w:tcPr>
            <w:tcW w:w="3285" w:type="dxa"/>
            <w:shd w:val="clear" w:color="auto" w:fill="F2F2F2"/>
            <w:hideMark/>
          </w:tcPr>
          <w:p w14:paraId="176967F6" w14:textId="7788CD5E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</w:tc>
      </w:tr>
      <w:tr w:rsidR="00577AAA" w14:paraId="33AC88C2" w14:textId="77777777" w:rsidTr="00830E86">
        <w:trPr>
          <w:trHeight w:val="10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  <w:hideMark/>
          </w:tcPr>
          <w:p w14:paraId="62F3E3CB" w14:textId="77777777" w:rsidR="00577AAA" w:rsidRDefault="00577AAA" w:rsidP="00577AAA">
            <w:pPr>
              <w:widowControl/>
              <w:suppressAutoHyphens w:val="0"/>
              <w:rPr>
                <w:color w:val="2E74B5"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14:paraId="7164989F" w14:textId="77777777" w:rsidR="00577AAA" w:rsidRDefault="00577AAA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  <w:p w14:paraId="68BC30EC" w14:textId="77777777" w:rsidR="00545CCF" w:rsidRDefault="00545CCF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Team:</w:t>
            </w:r>
          </w:p>
          <w:p w14:paraId="16ADB0F1" w14:textId="77777777" w:rsidR="00545CCF" w:rsidRDefault="00545CCF" w:rsidP="00545CCF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House Counsel:</w:t>
            </w:r>
          </w:p>
          <w:p w14:paraId="4176DD67" w14:textId="24D252FE" w:rsidR="00545CCF" w:rsidRDefault="00545CCF" w:rsidP="00577AAA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  <w:hideMark/>
          </w:tcPr>
          <w:p w14:paraId="5DF9AA28" w14:textId="30B6C73A" w:rsidR="00577AAA" w:rsidRDefault="00577AAA" w:rsidP="00577AAA">
            <w:pPr>
              <w:spacing w:line="276" w:lineRule="auto"/>
              <w:rPr>
                <w:color w:val="595959"/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 xml:space="preserve">Name </w:t>
            </w:r>
            <w:r w:rsidR="00EC6A3E">
              <w:rPr>
                <w:color w:val="595959"/>
                <w:sz w:val="24"/>
                <w:szCs w:val="24"/>
                <w:lang w:val="en-US"/>
              </w:rPr>
              <w:t>–</w:t>
            </w:r>
            <w:r>
              <w:rPr>
                <w:color w:val="595959"/>
                <w:sz w:val="24"/>
                <w:szCs w:val="24"/>
                <w:lang w:val="en-US"/>
              </w:rPr>
              <w:t xml:space="preserve"> Company</w:t>
            </w:r>
          </w:p>
          <w:p w14:paraId="10E882D2" w14:textId="77777777" w:rsidR="00EC6A3E" w:rsidRDefault="00545CCF" w:rsidP="00EC6A3E">
            <w:pPr>
              <w:spacing w:line="276" w:lineRule="auto"/>
              <w:jc w:val="both"/>
              <w:rPr>
                <w:color w:val="595959"/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Company</w:t>
            </w:r>
          </w:p>
          <w:p w14:paraId="42EF6BD6" w14:textId="77777777" w:rsidR="00545CCF" w:rsidRDefault="00545CCF" w:rsidP="00545CCF">
            <w:pPr>
              <w:spacing w:line="276" w:lineRule="auto"/>
              <w:rPr>
                <w:color w:val="595959"/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  <w:lang w:val="en-US"/>
              </w:rPr>
              <w:t>Name – Company</w:t>
            </w:r>
          </w:p>
          <w:p w14:paraId="08189F86" w14:textId="56F42397" w:rsidR="00545CCF" w:rsidRDefault="00545CCF" w:rsidP="00EC6A3E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75332B76" w14:textId="77777777" w:rsidR="004E1B93" w:rsidRPr="007343F7" w:rsidRDefault="004E1B93" w:rsidP="00830E86">
      <w:pPr>
        <w:rPr>
          <w:rFonts w:asciiTheme="minorHAnsi" w:hAnsiTheme="minorHAnsi" w:cstheme="minorHAnsi"/>
          <w:color w:val="000000"/>
          <w:sz w:val="24"/>
          <w:szCs w:val="24"/>
          <w:highlight w:val="yellow"/>
          <w:lang w:val="en-GB"/>
        </w:rPr>
      </w:pPr>
    </w:p>
    <w:p w14:paraId="77634957" w14:textId="48CF4EDB" w:rsidR="00257538" w:rsidRDefault="00257538" w:rsidP="00FC1F2B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shd w:val="clear" w:color="auto" w:fill="FF6600"/>
          <w:lang w:val="en-GB"/>
        </w:rPr>
      </w:pPr>
    </w:p>
    <w:p w14:paraId="5410FCD3" w14:textId="77777777" w:rsidR="004E1B93" w:rsidRPr="007343F7" w:rsidRDefault="004E1B93" w:rsidP="00FC1F2B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shd w:val="clear" w:color="auto" w:fill="FF6600"/>
          <w:lang w:val="en-GB"/>
        </w:rPr>
      </w:pPr>
    </w:p>
    <w:p w14:paraId="3C76CCFF" w14:textId="648F4B47" w:rsidR="002909E9" w:rsidRPr="002C020F" w:rsidRDefault="00830E86" w:rsidP="00830E86">
      <w:pPr>
        <w:shd w:val="clear" w:color="auto" w:fill="FFE599" w:themeFill="accent4" w:themeFillTint="66"/>
        <w:jc w:val="center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i/>
          <w:iCs/>
          <w:sz w:val="36"/>
          <w:szCs w:val="36"/>
          <w:lang w:val="en-US"/>
        </w:rPr>
        <w:t>Thank you very much</w:t>
      </w:r>
    </w:p>
    <w:sectPr w:rsidR="002909E9" w:rsidRPr="002C020F" w:rsidSect="001D7362">
      <w:headerReference w:type="default" r:id="rId7"/>
      <w:footerReference w:type="default" r:id="rId8"/>
      <w:pgSz w:w="11906" w:h="16838"/>
      <w:pgMar w:top="2285" w:right="1134" w:bottom="1134" w:left="1134" w:header="510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409F" w14:textId="77777777" w:rsidR="00DF5C97" w:rsidRDefault="00DF5C97">
      <w:r>
        <w:separator/>
      </w:r>
    </w:p>
  </w:endnote>
  <w:endnote w:type="continuationSeparator" w:id="0">
    <w:p w14:paraId="5B75A99C" w14:textId="77777777" w:rsidR="00DF5C97" w:rsidRDefault="00DF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EA5D" w14:textId="0A1CC33A" w:rsidR="00B50611" w:rsidRDefault="00B50611" w:rsidP="00B50611">
    <w:pPr>
      <w:tabs>
        <w:tab w:val="left" w:pos="3240"/>
        <w:tab w:val="center" w:pos="4550"/>
        <w:tab w:val="left" w:pos="5818"/>
        <w:tab w:val="right" w:pos="9378"/>
      </w:tabs>
      <w:ind w:right="260"/>
      <w:rPr>
        <w:color w:val="222A35" w:themeColor="text2" w:themeShade="80"/>
        <w:sz w:val="24"/>
        <w:szCs w:val="24"/>
      </w:rPr>
    </w:pPr>
    <w:r>
      <w:rPr>
        <w:noProof/>
        <w:color w:val="8496B0" w:themeColor="text2" w:themeTint="99"/>
        <w:spacing w:val="60"/>
        <w:sz w:val="24"/>
        <w:szCs w:val="24"/>
      </w:rPr>
      <w:drawing>
        <wp:inline distT="0" distB="0" distL="0" distR="0" wp14:anchorId="0C7A3FBF" wp14:editId="48EC344A">
          <wp:extent cx="1861820" cy="504825"/>
          <wp:effectExtent l="0" t="0" r="5080" b="9525"/>
          <wp:docPr id="146280360" name="Immagine 4" descr="Immagine che contiene diagram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80360" name="Immagine 4" descr="Immagine che contiene diagram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  <w:t>Pag.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B042FD2" w14:textId="77777777" w:rsidR="00B71821" w:rsidRDefault="00B718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7F25" w14:textId="77777777" w:rsidR="00DF5C97" w:rsidRDefault="00DF5C97">
      <w:bookmarkStart w:id="0" w:name="_Hlk134516531"/>
      <w:bookmarkEnd w:id="0"/>
      <w:r>
        <w:separator/>
      </w:r>
    </w:p>
  </w:footnote>
  <w:footnote w:type="continuationSeparator" w:id="0">
    <w:p w14:paraId="7933C6AC" w14:textId="77777777" w:rsidR="00DF5C97" w:rsidRDefault="00DF5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9FFC" w14:textId="5A0EA4F3" w:rsidR="00B71821" w:rsidRPr="003E5F2F" w:rsidRDefault="00B71821" w:rsidP="003E5F2F">
    <w:pPr>
      <w:jc w:val="center"/>
      <w:rPr>
        <w:b/>
        <w:bCs/>
        <w:sz w:val="28"/>
        <w:szCs w:val="28"/>
        <w:lang w:val="en-US"/>
      </w:rPr>
    </w:pPr>
    <w:r>
      <w:rPr>
        <w:noProof/>
        <w:lang w:val="es-ES" w:eastAsia="es-ES"/>
      </w:rPr>
      <w:drawing>
        <wp:inline distT="0" distB="0" distL="0" distR="0" wp14:anchorId="3B6D452F" wp14:editId="6A03FED4">
          <wp:extent cx="3384344" cy="807720"/>
          <wp:effectExtent l="19050" t="0" r="6556" b="0"/>
          <wp:docPr id="1" name="0 Imagen" descr="Gold-Awar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d-Award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9538" cy="80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1600">
      <w:fldChar w:fldCharType="begin"/>
    </w:r>
    <w:r>
      <w:instrText xml:space="preserve"> INCLUDEPICTURE  "cid:F608939C-1552-4385-B592-8FECF31D3A28" \* MERGEFORMATINET </w:instrText>
    </w:r>
    <w:r w:rsidR="0020160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47A32B4"/>
    <w:multiLevelType w:val="hybridMultilevel"/>
    <w:tmpl w:val="CBAE7D9E"/>
    <w:lvl w:ilvl="0" w:tplc="1900651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80AFB"/>
    <w:multiLevelType w:val="hybridMultilevel"/>
    <w:tmpl w:val="71B49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512A7"/>
    <w:multiLevelType w:val="hybridMultilevel"/>
    <w:tmpl w:val="8D72E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D3D05"/>
    <w:multiLevelType w:val="multilevel"/>
    <w:tmpl w:val="32B47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1B390C"/>
    <w:multiLevelType w:val="hybridMultilevel"/>
    <w:tmpl w:val="5F48A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E1C28"/>
    <w:multiLevelType w:val="hybridMultilevel"/>
    <w:tmpl w:val="794A9566"/>
    <w:lvl w:ilvl="0" w:tplc="74C62CA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07917">
    <w:abstractNumId w:val="0"/>
  </w:num>
  <w:num w:numId="2" w16cid:durableId="1633898991">
    <w:abstractNumId w:val="1"/>
  </w:num>
  <w:num w:numId="3" w16cid:durableId="1262950456">
    <w:abstractNumId w:val="2"/>
  </w:num>
  <w:num w:numId="4" w16cid:durableId="1456870958">
    <w:abstractNumId w:val="3"/>
  </w:num>
  <w:num w:numId="5" w16cid:durableId="1350911524">
    <w:abstractNumId w:val="4"/>
  </w:num>
  <w:num w:numId="6" w16cid:durableId="1225946314">
    <w:abstractNumId w:val="5"/>
  </w:num>
  <w:num w:numId="7" w16cid:durableId="1388796714">
    <w:abstractNumId w:val="8"/>
  </w:num>
  <w:num w:numId="8" w16cid:durableId="747658574">
    <w:abstractNumId w:val="7"/>
  </w:num>
  <w:num w:numId="9" w16cid:durableId="52824662">
    <w:abstractNumId w:val="6"/>
  </w:num>
  <w:num w:numId="10" w16cid:durableId="1153061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hyphenationZone w:val="283"/>
  <w:defaultTableStyle w:val="Normale"/>
  <w:drawingGridHorizontalSpacing w:val="200"/>
  <w:drawingGridVerticalSpacing w:val="30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25"/>
    <w:rsid w:val="00033CF6"/>
    <w:rsid w:val="00066121"/>
    <w:rsid w:val="000773AF"/>
    <w:rsid w:val="00083C34"/>
    <w:rsid w:val="000A1C84"/>
    <w:rsid w:val="000B2256"/>
    <w:rsid w:val="000B2A1C"/>
    <w:rsid w:val="000C5142"/>
    <w:rsid w:val="00147A2B"/>
    <w:rsid w:val="00161B9D"/>
    <w:rsid w:val="001720AF"/>
    <w:rsid w:val="001A284F"/>
    <w:rsid w:val="001B47D9"/>
    <w:rsid w:val="001D7362"/>
    <w:rsid w:val="001E3BCC"/>
    <w:rsid w:val="00201600"/>
    <w:rsid w:val="00202905"/>
    <w:rsid w:val="00202AD9"/>
    <w:rsid w:val="0021150A"/>
    <w:rsid w:val="002206CD"/>
    <w:rsid w:val="002318A1"/>
    <w:rsid w:val="00257538"/>
    <w:rsid w:val="0026536E"/>
    <w:rsid w:val="00273A25"/>
    <w:rsid w:val="002847BD"/>
    <w:rsid w:val="002909E9"/>
    <w:rsid w:val="002A3BC4"/>
    <w:rsid w:val="002C020F"/>
    <w:rsid w:val="002E1BD7"/>
    <w:rsid w:val="002E7B9A"/>
    <w:rsid w:val="002F0FE0"/>
    <w:rsid w:val="00311F3A"/>
    <w:rsid w:val="00347A6A"/>
    <w:rsid w:val="00365C40"/>
    <w:rsid w:val="00371994"/>
    <w:rsid w:val="003819A5"/>
    <w:rsid w:val="003B6BEC"/>
    <w:rsid w:val="003E5F2F"/>
    <w:rsid w:val="003E6004"/>
    <w:rsid w:val="003F1784"/>
    <w:rsid w:val="00425045"/>
    <w:rsid w:val="00440F12"/>
    <w:rsid w:val="0045150B"/>
    <w:rsid w:val="004C344E"/>
    <w:rsid w:val="004C56ED"/>
    <w:rsid w:val="004E1B93"/>
    <w:rsid w:val="004E39CF"/>
    <w:rsid w:val="00506DF4"/>
    <w:rsid w:val="00517694"/>
    <w:rsid w:val="00521426"/>
    <w:rsid w:val="00524A45"/>
    <w:rsid w:val="00545CCF"/>
    <w:rsid w:val="00577AAA"/>
    <w:rsid w:val="005A7B61"/>
    <w:rsid w:val="005B692A"/>
    <w:rsid w:val="005C0CCB"/>
    <w:rsid w:val="005D703F"/>
    <w:rsid w:val="005E6060"/>
    <w:rsid w:val="005F2A74"/>
    <w:rsid w:val="006217FA"/>
    <w:rsid w:val="00622DE3"/>
    <w:rsid w:val="00644347"/>
    <w:rsid w:val="00646F3B"/>
    <w:rsid w:val="00682764"/>
    <w:rsid w:val="006C10B2"/>
    <w:rsid w:val="006D3ED8"/>
    <w:rsid w:val="00707E5F"/>
    <w:rsid w:val="00713BF0"/>
    <w:rsid w:val="007343F7"/>
    <w:rsid w:val="007428CA"/>
    <w:rsid w:val="007464E3"/>
    <w:rsid w:val="007646EB"/>
    <w:rsid w:val="00772852"/>
    <w:rsid w:val="00793F10"/>
    <w:rsid w:val="00794249"/>
    <w:rsid w:val="007B43A0"/>
    <w:rsid w:val="007C7F84"/>
    <w:rsid w:val="007D0EC3"/>
    <w:rsid w:val="007D203A"/>
    <w:rsid w:val="008016AA"/>
    <w:rsid w:val="008239D8"/>
    <w:rsid w:val="00830E86"/>
    <w:rsid w:val="00842EFC"/>
    <w:rsid w:val="00847D57"/>
    <w:rsid w:val="0088279E"/>
    <w:rsid w:val="008851E4"/>
    <w:rsid w:val="008A3B40"/>
    <w:rsid w:val="008A77BF"/>
    <w:rsid w:val="008B0B4B"/>
    <w:rsid w:val="008B3515"/>
    <w:rsid w:val="008D00CB"/>
    <w:rsid w:val="008E7C5A"/>
    <w:rsid w:val="008F2172"/>
    <w:rsid w:val="00907B5A"/>
    <w:rsid w:val="00907BF3"/>
    <w:rsid w:val="00911E27"/>
    <w:rsid w:val="00932A80"/>
    <w:rsid w:val="00946394"/>
    <w:rsid w:val="00954DD0"/>
    <w:rsid w:val="009852FB"/>
    <w:rsid w:val="00A0190C"/>
    <w:rsid w:val="00A060EF"/>
    <w:rsid w:val="00A149B8"/>
    <w:rsid w:val="00A15EA1"/>
    <w:rsid w:val="00A24D04"/>
    <w:rsid w:val="00A76EF5"/>
    <w:rsid w:val="00A93124"/>
    <w:rsid w:val="00AF5C7B"/>
    <w:rsid w:val="00B124FF"/>
    <w:rsid w:val="00B45FE0"/>
    <w:rsid w:val="00B50611"/>
    <w:rsid w:val="00B52525"/>
    <w:rsid w:val="00B71821"/>
    <w:rsid w:val="00B768B0"/>
    <w:rsid w:val="00B85C5E"/>
    <w:rsid w:val="00BB7673"/>
    <w:rsid w:val="00BC47CF"/>
    <w:rsid w:val="00BE23D4"/>
    <w:rsid w:val="00C01297"/>
    <w:rsid w:val="00C45893"/>
    <w:rsid w:val="00C751C6"/>
    <w:rsid w:val="00C85F0C"/>
    <w:rsid w:val="00C957CE"/>
    <w:rsid w:val="00CA2C34"/>
    <w:rsid w:val="00CC17EB"/>
    <w:rsid w:val="00CC22BF"/>
    <w:rsid w:val="00CC3C26"/>
    <w:rsid w:val="00CC5949"/>
    <w:rsid w:val="00CD3CD5"/>
    <w:rsid w:val="00CE3A71"/>
    <w:rsid w:val="00D12DD3"/>
    <w:rsid w:val="00D30377"/>
    <w:rsid w:val="00D44CCA"/>
    <w:rsid w:val="00D6320A"/>
    <w:rsid w:val="00D7534C"/>
    <w:rsid w:val="00D80D96"/>
    <w:rsid w:val="00DC6EC9"/>
    <w:rsid w:val="00DD4774"/>
    <w:rsid w:val="00DD56CF"/>
    <w:rsid w:val="00DE5509"/>
    <w:rsid w:val="00DF5C97"/>
    <w:rsid w:val="00E0009D"/>
    <w:rsid w:val="00E16BE2"/>
    <w:rsid w:val="00E243B6"/>
    <w:rsid w:val="00E359E9"/>
    <w:rsid w:val="00E35EB9"/>
    <w:rsid w:val="00EA3F37"/>
    <w:rsid w:val="00EC3670"/>
    <w:rsid w:val="00EC6A3E"/>
    <w:rsid w:val="00EC7D86"/>
    <w:rsid w:val="00ED0D42"/>
    <w:rsid w:val="00F05E0F"/>
    <w:rsid w:val="00F22B0D"/>
    <w:rsid w:val="00F26592"/>
    <w:rsid w:val="00F27EAE"/>
    <w:rsid w:val="00F31018"/>
    <w:rsid w:val="00F821DC"/>
    <w:rsid w:val="00F86F68"/>
    <w:rsid w:val="00FB3A0B"/>
    <w:rsid w:val="00FC1F2B"/>
    <w:rsid w:val="00FC3439"/>
    <w:rsid w:val="00FC3581"/>
    <w:rsid w:val="00F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CF9C97"/>
  <w15:docId w15:val="{BE735641-C1DD-4EC0-9850-6431E8C1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3ED8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D3ED8"/>
    <w:rPr>
      <w:rFonts w:ascii="Symbol" w:hAnsi="Symbol" w:cs="OpenSymbol"/>
    </w:rPr>
  </w:style>
  <w:style w:type="character" w:customStyle="1" w:styleId="WW8Num1z1">
    <w:name w:val="WW8Num1z1"/>
    <w:rsid w:val="006D3ED8"/>
    <w:rPr>
      <w:rFonts w:ascii="OpenSymbol" w:hAnsi="OpenSymbol" w:cs="OpenSymbol"/>
    </w:rPr>
  </w:style>
  <w:style w:type="character" w:customStyle="1" w:styleId="WW8Num2z0">
    <w:name w:val="WW8Num2z0"/>
    <w:rsid w:val="006D3ED8"/>
    <w:rPr>
      <w:rFonts w:ascii="Symbol" w:hAnsi="Symbol" w:cs="OpenSymbol"/>
    </w:rPr>
  </w:style>
  <w:style w:type="character" w:customStyle="1" w:styleId="WW8Num2z1">
    <w:name w:val="WW8Num2z1"/>
    <w:rsid w:val="006D3ED8"/>
    <w:rPr>
      <w:rFonts w:ascii="OpenSymbol" w:hAnsi="OpenSymbol" w:cs="OpenSymbol"/>
    </w:rPr>
  </w:style>
  <w:style w:type="character" w:customStyle="1" w:styleId="WW8Num3z0">
    <w:name w:val="WW8Num3z0"/>
    <w:rsid w:val="006D3ED8"/>
    <w:rPr>
      <w:rFonts w:ascii="Symbol" w:hAnsi="Symbol" w:cs="OpenSymbol"/>
    </w:rPr>
  </w:style>
  <w:style w:type="character" w:customStyle="1" w:styleId="WW8Num3z1">
    <w:name w:val="WW8Num3z1"/>
    <w:rsid w:val="006D3ED8"/>
    <w:rPr>
      <w:rFonts w:ascii="OpenSymbol" w:hAnsi="OpenSymbol" w:cs="OpenSymbol"/>
    </w:rPr>
  </w:style>
  <w:style w:type="character" w:customStyle="1" w:styleId="WW8Num4z0">
    <w:name w:val="WW8Num4z0"/>
    <w:rsid w:val="006D3ED8"/>
  </w:style>
  <w:style w:type="character" w:customStyle="1" w:styleId="WW8Num4z1">
    <w:name w:val="WW8Num4z1"/>
    <w:rsid w:val="006D3ED8"/>
  </w:style>
  <w:style w:type="character" w:customStyle="1" w:styleId="WW8Num4z2">
    <w:name w:val="WW8Num4z2"/>
    <w:rsid w:val="006D3ED8"/>
  </w:style>
  <w:style w:type="character" w:customStyle="1" w:styleId="WW8Num4z3">
    <w:name w:val="WW8Num4z3"/>
    <w:rsid w:val="006D3ED8"/>
  </w:style>
  <w:style w:type="character" w:customStyle="1" w:styleId="WW8Num4z4">
    <w:name w:val="WW8Num4z4"/>
    <w:rsid w:val="006D3ED8"/>
  </w:style>
  <w:style w:type="character" w:customStyle="1" w:styleId="WW8Num4z5">
    <w:name w:val="WW8Num4z5"/>
    <w:rsid w:val="006D3ED8"/>
  </w:style>
  <w:style w:type="character" w:customStyle="1" w:styleId="WW8Num4z6">
    <w:name w:val="WW8Num4z6"/>
    <w:rsid w:val="006D3ED8"/>
  </w:style>
  <w:style w:type="character" w:customStyle="1" w:styleId="WW8Num4z7">
    <w:name w:val="WW8Num4z7"/>
    <w:rsid w:val="006D3ED8"/>
  </w:style>
  <w:style w:type="character" w:customStyle="1" w:styleId="WW8Num4z8">
    <w:name w:val="WW8Num4z8"/>
    <w:rsid w:val="006D3ED8"/>
  </w:style>
  <w:style w:type="character" w:customStyle="1" w:styleId="WW8Num5z0">
    <w:name w:val="WW8Num5z0"/>
    <w:rsid w:val="006D3ED8"/>
    <w:rPr>
      <w:rFonts w:ascii="Symbol" w:hAnsi="Symbol" w:cs="Symbol"/>
    </w:rPr>
  </w:style>
  <w:style w:type="character" w:customStyle="1" w:styleId="WW8Num5z1">
    <w:name w:val="WW8Num5z1"/>
    <w:rsid w:val="006D3ED8"/>
    <w:rPr>
      <w:rFonts w:ascii="OpenSymbol" w:hAnsi="OpenSymbol" w:cs="OpenSymbol"/>
    </w:rPr>
  </w:style>
  <w:style w:type="character" w:customStyle="1" w:styleId="WW8Num6z0">
    <w:name w:val="WW8Num6z0"/>
    <w:rsid w:val="006D3ED8"/>
  </w:style>
  <w:style w:type="character" w:customStyle="1" w:styleId="WW8Num6z1">
    <w:name w:val="WW8Num6z1"/>
    <w:rsid w:val="006D3ED8"/>
  </w:style>
  <w:style w:type="character" w:customStyle="1" w:styleId="WW8Num6z2">
    <w:name w:val="WW8Num6z2"/>
    <w:rsid w:val="006D3ED8"/>
  </w:style>
  <w:style w:type="character" w:customStyle="1" w:styleId="WW8Num6z3">
    <w:name w:val="WW8Num6z3"/>
    <w:rsid w:val="006D3ED8"/>
  </w:style>
  <w:style w:type="character" w:customStyle="1" w:styleId="WW8Num6z4">
    <w:name w:val="WW8Num6z4"/>
    <w:rsid w:val="006D3ED8"/>
  </w:style>
  <w:style w:type="character" w:customStyle="1" w:styleId="WW8Num6z5">
    <w:name w:val="WW8Num6z5"/>
    <w:rsid w:val="006D3ED8"/>
  </w:style>
  <w:style w:type="character" w:customStyle="1" w:styleId="WW8Num6z6">
    <w:name w:val="WW8Num6z6"/>
    <w:rsid w:val="006D3ED8"/>
  </w:style>
  <w:style w:type="character" w:customStyle="1" w:styleId="WW8Num6z7">
    <w:name w:val="WW8Num6z7"/>
    <w:rsid w:val="006D3ED8"/>
  </w:style>
  <w:style w:type="character" w:customStyle="1" w:styleId="WW8Num6z8">
    <w:name w:val="WW8Num6z8"/>
    <w:rsid w:val="006D3ED8"/>
  </w:style>
  <w:style w:type="character" w:customStyle="1" w:styleId="WW8Num2z2">
    <w:name w:val="WW8Num2z2"/>
    <w:rsid w:val="006D3ED8"/>
  </w:style>
  <w:style w:type="character" w:customStyle="1" w:styleId="WW8Num2z3">
    <w:name w:val="WW8Num2z3"/>
    <w:rsid w:val="006D3ED8"/>
  </w:style>
  <w:style w:type="character" w:customStyle="1" w:styleId="WW8Num2z4">
    <w:name w:val="WW8Num2z4"/>
    <w:rsid w:val="006D3ED8"/>
  </w:style>
  <w:style w:type="character" w:customStyle="1" w:styleId="WW8Num2z5">
    <w:name w:val="WW8Num2z5"/>
    <w:rsid w:val="006D3ED8"/>
  </w:style>
  <w:style w:type="character" w:customStyle="1" w:styleId="WW8Num2z6">
    <w:name w:val="WW8Num2z6"/>
    <w:rsid w:val="006D3ED8"/>
  </w:style>
  <w:style w:type="character" w:customStyle="1" w:styleId="WW8Num2z7">
    <w:name w:val="WW8Num2z7"/>
    <w:rsid w:val="006D3ED8"/>
  </w:style>
  <w:style w:type="character" w:customStyle="1" w:styleId="WW8Num2z8">
    <w:name w:val="WW8Num2z8"/>
    <w:rsid w:val="006D3ED8"/>
  </w:style>
  <w:style w:type="character" w:customStyle="1" w:styleId="Caratterepredefinitoparagrafo">
    <w:name w:val="Carattere predefinito paragrafo"/>
    <w:rsid w:val="006D3ED8"/>
  </w:style>
  <w:style w:type="character" w:customStyle="1" w:styleId="WW8Num1z2">
    <w:name w:val="WW8Num1z2"/>
    <w:rsid w:val="006D3ED8"/>
  </w:style>
  <w:style w:type="character" w:customStyle="1" w:styleId="WW8Num1z3">
    <w:name w:val="WW8Num1z3"/>
    <w:rsid w:val="006D3ED8"/>
  </w:style>
  <w:style w:type="character" w:customStyle="1" w:styleId="WW8Num1z4">
    <w:name w:val="WW8Num1z4"/>
    <w:rsid w:val="006D3ED8"/>
  </w:style>
  <w:style w:type="character" w:customStyle="1" w:styleId="WW8Num1z5">
    <w:name w:val="WW8Num1z5"/>
    <w:rsid w:val="006D3ED8"/>
  </w:style>
  <w:style w:type="character" w:customStyle="1" w:styleId="WW8Num1z6">
    <w:name w:val="WW8Num1z6"/>
    <w:rsid w:val="006D3ED8"/>
  </w:style>
  <w:style w:type="character" w:customStyle="1" w:styleId="WW8Num1z7">
    <w:name w:val="WW8Num1z7"/>
    <w:rsid w:val="006D3ED8"/>
  </w:style>
  <w:style w:type="character" w:customStyle="1" w:styleId="WW8Num1z8">
    <w:name w:val="WW8Num1z8"/>
    <w:rsid w:val="006D3ED8"/>
  </w:style>
  <w:style w:type="character" w:customStyle="1" w:styleId="Punti">
    <w:name w:val="Punti"/>
    <w:rsid w:val="006D3ED8"/>
  </w:style>
  <w:style w:type="character" w:styleId="Collegamentoipertestuale">
    <w:name w:val="Hyperlink"/>
    <w:rsid w:val="006D3ED8"/>
  </w:style>
  <w:style w:type="character" w:customStyle="1" w:styleId="Caratteredinumerazione">
    <w:name w:val="Carattere di numerazione"/>
    <w:rsid w:val="006D3ED8"/>
  </w:style>
  <w:style w:type="paragraph" w:customStyle="1" w:styleId="Intestazione2">
    <w:name w:val="Intestazione2"/>
    <w:basedOn w:val="Normale"/>
    <w:next w:val="Corpotesto"/>
    <w:rsid w:val="006D3ED8"/>
    <w:pPr>
      <w:keepNext/>
      <w:spacing w:before="240" w:after="120"/>
    </w:pPr>
  </w:style>
  <w:style w:type="paragraph" w:styleId="Corpotesto">
    <w:name w:val="Body Text"/>
    <w:basedOn w:val="Normale"/>
    <w:rsid w:val="006D3ED8"/>
    <w:pPr>
      <w:spacing w:after="120"/>
    </w:pPr>
  </w:style>
  <w:style w:type="paragraph" w:styleId="Elenco">
    <w:name w:val="List"/>
    <w:basedOn w:val="Corpotesto"/>
    <w:rsid w:val="006D3ED8"/>
  </w:style>
  <w:style w:type="paragraph" w:customStyle="1" w:styleId="Didascalia2">
    <w:name w:val="Didascalia2"/>
    <w:basedOn w:val="Normale"/>
    <w:rsid w:val="006D3ED8"/>
    <w:pPr>
      <w:suppressLineNumbers/>
      <w:spacing w:before="120" w:after="120"/>
    </w:pPr>
  </w:style>
  <w:style w:type="paragraph" w:customStyle="1" w:styleId="Indice">
    <w:name w:val="Indice"/>
    <w:basedOn w:val="Normale"/>
    <w:rsid w:val="006D3ED8"/>
    <w:pPr>
      <w:suppressLineNumbers/>
    </w:pPr>
  </w:style>
  <w:style w:type="paragraph" w:customStyle="1" w:styleId="Intestazione1">
    <w:name w:val="Intestazione1"/>
    <w:basedOn w:val="Normale"/>
    <w:next w:val="Corpotesto"/>
    <w:rsid w:val="006D3ED8"/>
    <w:pPr>
      <w:keepNext/>
      <w:spacing w:before="240" w:after="120"/>
    </w:pPr>
  </w:style>
  <w:style w:type="paragraph" w:customStyle="1" w:styleId="Didascalia1">
    <w:name w:val="Didascalia1"/>
    <w:basedOn w:val="Normale"/>
    <w:rsid w:val="006D3ED8"/>
    <w:pPr>
      <w:suppressLineNumbers/>
      <w:spacing w:before="120" w:after="120"/>
    </w:pPr>
  </w:style>
  <w:style w:type="paragraph" w:customStyle="1" w:styleId="Contenutotabella">
    <w:name w:val="Contenuto tabella"/>
    <w:basedOn w:val="Normale"/>
    <w:rsid w:val="006D3ED8"/>
    <w:pPr>
      <w:suppressLineNumbers/>
    </w:pPr>
  </w:style>
  <w:style w:type="paragraph" w:customStyle="1" w:styleId="Intestazionetabella">
    <w:name w:val="Intestazione tabella"/>
    <w:basedOn w:val="Contenutotabella"/>
    <w:rsid w:val="006D3ED8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rsid w:val="006D3ED8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D3ED8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E5F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0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D203A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083C34"/>
  </w:style>
  <w:style w:type="paragraph" w:styleId="Paragrafoelenco">
    <w:name w:val="List Paragraph"/>
    <w:basedOn w:val="Normale"/>
    <w:uiPriority w:val="34"/>
    <w:qFormat/>
    <w:rsid w:val="000B2A1C"/>
    <w:pPr>
      <w:widowControl/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Testosegnaposto">
    <w:name w:val="Placeholder Text"/>
    <w:basedOn w:val="Carpredefinitoparagrafo"/>
    <w:uiPriority w:val="99"/>
    <w:unhideWhenUsed/>
    <w:rsid w:val="00830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B7BAE2-9B70-4CF9-91BE-BEF3E5C9C3D5}"/>
      </w:docPartPr>
      <w:docPartBody>
        <w:p w:rsidR="009B4962" w:rsidRDefault="008F03FD">
          <w:r w:rsidRPr="00914616">
            <w:rPr>
              <w:rStyle w:val="Testosegnaposto"/>
            </w:rPr>
            <w:t>Scegliere un elemento.</w:t>
          </w:r>
        </w:p>
      </w:docPartBody>
    </w:docPart>
    <w:docPart>
      <w:docPartPr>
        <w:name w:val="E5973A48C12E4327BB819E32DE8907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997C1A-303C-4F9D-A95F-9DCAFB4A6281}"/>
      </w:docPartPr>
      <w:docPartBody>
        <w:p w:rsidR="009B4962" w:rsidRDefault="008F03FD" w:rsidP="008F03FD">
          <w:pPr>
            <w:pStyle w:val="E5973A48C12E4327BB819E32DE8907E0"/>
          </w:pPr>
          <w:r w:rsidRPr="00914616">
            <w:rPr>
              <w:rStyle w:val="Testosegnaposto"/>
            </w:rPr>
            <w:t>Scegliere un elemento.</w:t>
          </w:r>
        </w:p>
      </w:docPartBody>
    </w:docPart>
    <w:docPart>
      <w:docPartPr>
        <w:name w:val="E42B844B910941AEBC1323EBC0B26F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6894F0-79AD-42EB-9172-3DA75CAA0B20}"/>
      </w:docPartPr>
      <w:docPartBody>
        <w:p w:rsidR="009B4962" w:rsidRDefault="008F03FD" w:rsidP="008F03FD">
          <w:pPr>
            <w:pStyle w:val="E42B844B910941AEBC1323EBC0B26F5F"/>
          </w:pPr>
          <w:r w:rsidRPr="00914616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D"/>
    <w:rsid w:val="002206CD"/>
    <w:rsid w:val="005B692A"/>
    <w:rsid w:val="008F03FD"/>
    <w:rsid w:val="009B4962"/>
    <w:rsid w:val="00FC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unhideWhenUsed/>
    <w:rsid w:val="008F03FD"/>
    <w:rPr>
      <w:color w:val="808080"/>
    </w:rPr>
  </w:style>
  <w:style w:type="paragraph" w:customStyle="1" w:styleId="E5973A48C12E4327BB819E32DE8907E0">
    <w:name w:val="E5973A48C12E4327BB819E32DE8907E0"/>
    <w:rsid w:val="008F03FD"/>
  </w:style>
  <w:style w:type="paragraph" w:customStyle="1" w:styleId="E42B844B910941AEBC1323EBC0B26F5F">
    <w:name w:val="E42B844B910941AEBC1323EBC0B26F5F"/>
    <w:rsid w:val="008F03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2E415C93E47F4BB0A9DF75540520CE" ma:contentTypeVersion="12" ma:contentTypeDescription="Creare un nuovo documento." ma:contentTypeScope="" ma:versionID="6ac166e0451c8a771b14595d37436744">
  <xsd:schema xmlns:xsd="http://www.w3.org/2001/XMLSchema" xmlns:xs="http://www.w3.org/2001/XMLSchema" xmlns:p="http://schemas.microsoft.com/office/2006/metadata/properties" xmlns:ns2="774400bb-9ecc-4ed7-a031-134e49d30ee7" xmlns:ns3="6c983f87-82c6-4503-8e38-d3b14f343d46" targetNamespace="http://schemas.microsoft.com/office/2006/metadata/properties" ma:root="true" ma:fieldsID="0661eab57b1f21afb2b001ba5a1e0dfb" ns2:_="" ns3:_="">
    <xsd:import namespace="774400bb-9ecc-4ed7-a031-134e49d30ee7"/>
    <xsd:import namespace="6c983f87-82c6-4503-8e38-d3b14f343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400bb-9ecc-4ed7-a031-134e49d30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2b33e72-edf9-4643-8365-7041ed7f9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83f87-82c6-4503-8e38-d3b14f343d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3ee500-6d63-4286-897e-e1bd444ceb47}" ma:internalName="TaxCatchAll" ma:showField="CatchAllData" ma:web="6c983f87-82c6-4503-8e38-d3b14f343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83f87-82c6-4503-8e38-d3b14f343d46" xsi:nil="true"/>
    <lcf76f155ced4ddcb4097134ff3c332f xmlns="774400bb-9ecc-4ed7-a031-134e49d30e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5266A5-9BCF-41BC-8E34-C575D57ACF1F}"/>
</file>

<file path=customXml/itemProps2.xml><?xml version="1.0" encoding="utf-8"?>
<ds:datastoreItem xmlns:ds="http://schemas.openxmlformats.org/officeDocument/2006/customXml" ds:itemID="{28641B93-FAB9-4742-ABAA-7A054ACD0652}"/>
</file>

<file path=customXml/itemProps3.xml><?xml version="1.0" encoding="utf-8"?>
<ds:datastoreItem xmlns:ds="http://schemas.openxmlformats.org/officeDocument/2006/customXml" ds:itemID="{519496C9-53ED-44AB-B393-3D79FAF6D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6634</CharactersWithSpaces>
  <SharedDoc>false</SharedDoc>
  <HLinks>
    <vt:vector size="6" baseType="variant">
      <vt:variant>
        <vt:i4>6226006</vt:i4>
      </vt:variant>
      <vt:variant>
        <vt:i4>6645</vt:i4>
      </vt:variant>
      <vt:variant>
        <vt:i4>1025</vt:i4>
      </vt:variant>
      <vt:variant>
        <vt:i4>1</vt:i4>
      </vt:variant>
      <vt:variant>
        <vt:lpwstr>cid:F608939C-1552-4385-B592-8FECF31D3A28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scaringella</dc:creator>
  <cp:lastModifiedBy>Elizaveta Chesnokova</cp:lastModifiedBy>
  <cp:revision>7</cp:revision>
  <cp:lastPrinted>2018-09-18T09:03:00Z</cp:lastPrinted>
  <dcterms:created xsi:type="dcterms:W3CDTF">2024-11-19T10:04:00Z</dcterms:created>
  <dcterms:modified xsi:type="dcterms:W3CDTF">2025-11-25T17:02:00Z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0x010100A92E415C93E47F4BB0A9DF75540520CE</vt:lpwstr>
  </property>
</Properties>
</file>